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83086803f3790ee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9666803f3790ee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30968546" name="name72496803f379108eb"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70056803f379108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19346803f379120b7"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3016803f37912678"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45366803f379127c3"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61286803f37912a52"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70946803f37912ae2"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88686803f37912bd7"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32616803f379130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7855394" name="name67776803f3791317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826803f379131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58340">
    <w:multiLevelType w:val="hybridMultilevel"/>
    <w:lvl w:ilvl="0" w:tplc="89515725">
      <w:start w:val="1"/>
      <w:numFmt w:val="decimal"/>
      <w:lvlText w:val="%1."/>
      <w:lvlJc w:val="left"/>
      <w:pPr>
        <w:ind w:left="720" w:hanging="360"/>
      </w:pPr>
    </w:lvl>
    <w:lvl w:ilvl="1" w:tplc="89515725" w:tentative="1">
      <w:start w:val="1"/>
      <w:numFmt w:val="lowerLetter"/>
      <w:lvlText w:val="%2."/>
      <w:lvlJc w:val="left"/>
      <w:pPr>
        <w:ind w:left="1440" w:hanging="360"/>
      </w:pPr>
    </w:lvl>
    <w:lvl w:ilvl="2" w:tplc="89515725" w:tentative="1">
      <w:start w:val="1"/>
      <w:numFmt w:val="lowerRoman"/>
      <w:lvlText w:val="%3."/>
      <w:lvlJc w:val="right"/>
      <w:pPr>
        <w:ind w:left="2160" w:hanging="180"/>
      </w:pPr>
    </w:lvl>
    <w:lvl w:ilvl="3" w:tplc="89515725" w:tentative="1">
      <w:start w:val="1"/>
      <w:numFmt w:val="decimal"/>
      <w:lvlText w:val="%4."/>
      <w:lvlJc w:val="left"/>
      <w:pPr>
        <w:ind w:left="2880" w:hanging="360"/>
      </w:pPr>
    </w:lvl>
    <w:lvl w:ilvl="4" w:tplc="89515725" w:tentative="1">
      <w:start w:val="1"/>
      <w:numFmt w:val="lowerLetter"/>
      <w:lvlText w:val="%5."/>
      <w:lvlJc w:val="left"/>
      <w:pPr>
        <w:ind w:left="3600" w:hanging="360"/>
      </w:pPr>
    </w:lvl>
    <w:lvl w:ilvl="5" w:tplc="89515725" w:tentative="1">
      <w:start w:val="1"/>
      <w:numFmt w:val="lowerRoman"/>
      <w:lvlText w:val="%6."/>
      <w:lvlJc w:val="right"/>
      <w:pPr>
        <w:ind w:left="4320" w:hanging="180"/>
      </w:pPr>
    </w:lvl>
    <w:lvl w:ilvl="6" w:tplc="89515725" w:tentative="1">
      <w:start w:val="1"/>
      <w:numFmt w:val="decimal"/>
      <w:lvlText w:val="%7."/>
      <w:lvlJc w:val="left"/>
      <w:pPr>
        <w:ind w:left="5040" w:hanging="360"/>
      </w:pPr>
    </w:lvl>
    <w:lvl w:ilvl="7" w:tplc="89515725" w:tentative="1">
      <w:start w:val="1"/>
      <w:numFmt w:val="lowerLetter"/>
      <w:lvlText w:val="%8."/>
      <w:lvlJc w:val="left"/>
      <w:pPr>
        <w:ind w:left="5760" w:hanging="360"/>
      </w:pPr>
    </w:lvl>
    <w:lvl w:ilvl="8" w:tplc="89515725" w:tentative="1">
      <w:start w:val="1"/>
      <w:numFmt w:val="lowerRoman"/>
      <w:lvlText w:val="%9."/>
      <w:lvlJc w:val="right"/>
      <w:pPr>
        <w:ind w:left="6480" w:hanging="180"/>
      </w:pPr>
    </w:lvl>
  </w:abstractNum>
  <w:abstractNum w:abstractNumId="12758339">
    <w:multiLevelType w:val="hybridMultilevel"/>
    <w:lvl w:ilvl="0" w:tplc="97561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58339">
    <w:abstractNumId w:val="12758339"/>
  </w:num>
  <w:num w:numId="12758340">
    <w:abstractNumId w:val="12758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0122209" Type="http://schemas.microsoft.com/office/2011/relationships/commentsExtended" Target="commentsExtended.xml"/><Relationship Id="rId182328809" Type="http://schemas.microsoft.com/office/2011/relationships/people" Target="people.xml"/><Relationship Id="rId83086803f3790ee56" Type="http://schemas.openxmlformats.org/officeDocument/2006/relationships/hyperlink" Target="https://gd.eppo.int/taxon/RALSSY/" TargetMode="External"/><Relationship Id="rId89666803f3790eea0" Type="http://schemas.openxmlformats.org/officeDocument/2006/relationships/hyperlink" Target="https://gd.eppo.int/taxon/RALSSY/categorization" TargetMode="External"/><Relationship Id="rId19346803f379120b7" Type="http://schemas.openxmlformats.org/officeDocument/2006/relationships/hyperlink" Target="https://doi.org/10.3389/fpls.2017.01290" TargetMode="External"/><Relationship Id="rId33016803f37912678" Type="http://schemas.openxmlformats.org/officeDocument/2006/relationships/hyperlink" Target="https://doi.org/10.3390/pathogens9110886" TargetMode="External"/><Relationship Id="rId45366803f379127c3" Type="http://schemas.openxmlformats.org/officeDocument/2006/relationships/hyperlink" Target="https://doi.org/10.1094/PDIS-10-24-2229-PDN" TargetMode="External"/><Relationship Id="rId61286803f37912a52" Type="http://schemas.openxmlformats.org/officeDocument/2006/relationships/hyperlink" Target="https://doi.org/10.1099/ijs.0.066712-0" TargetMode="External"/><Relationship Id="rId70946803f37912ae2" Type="http://schemas.openxmlformats.org/officeDocument/2006/relationships/hyperlink" Target="https://doi.org/10.3389/fmicb.2018.00419" TargetMode="External"/><Relationship Id="rId88686803f37912bd7" Type="http://schemas.openxmlformats.org/officeDocument/2006/relationships/hyperlink" Target="https://doi.org/10.23960/j.hptt.1847-54" TargetMode="External"/><Relationship Id="rId32616803f37913047" Type="http://schemas.openxmlformats.org/officeDocument/2006/relationships/hyperlink" Target="https://gd.eppo.int" TargetMode="External"/><Relationship Id="rId70056803f379108e7" Type="http://schemas.openxmlformats.org/officeDocument/2006/relationships/image" Target="media/imgrId70056803f379108e7.jpg"/><Relationship Id="rId62826803f37913170" Type="http://schemas.openxmlformats.org/officeDocument/2006/relationships/image" Target="media/imgrId62826803f379131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