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9615673f3c42c7f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26673f3c42c80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561385" name="name8433673f3c42c8eb0"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4873673f3c42c8ead" cstate="print"/>
                          <a:stretch>
                            <a:fillRect/>
                          </a:stretch>
                        </pic:blipFill>
                        <pic:spPr>
                          <a:xfrm>
                            <a:off x="0" y="0"/>
                            <a:ext cx="2160000" cy="1281600"/>
                          </a:xfrm>
                          <a:prstGeom prst="rect">
                            <a:avLst/>
                          </a:prstGeom>
                          <a:ln w="0">
                            <a:noFill/>
                          </a:ln>
                        </pic:spPr>
                      </pic:pic>
                    </a:graphicData>
                  </a:graphic>
                </wp:inline>
              </w:drawing>
            </w:r>
            <w:hyperlink r:id="rId2576673f3c42c914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22081815" name="name1493673f3c42cacaa"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8979673f3c42cac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5114673f3c42cc654"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8376673f3c42cca21"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2149673f3c42cca66"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1471673f3c42cd9ba"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6482673f3c42cdd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8394673f3c42cdef3"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0480933" name="name3873673f3c42cdf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05673f3c42cdf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39542">
    <w:multiLevelType w:val="hybridMultilevel"/>
    <w:lvl w:ilvl="0" w:tplc="93108510">
      <w:start w:val="1"/>
      <w:numFmt w:val="decimal"/>
      <w:lvlText w:val="%1."/>
      <w:lvlJc w:val="left"/>
      <w:pPr>
        <w:ind w:left="720" w:hanging="360"/>
      </w:pPr>
    </w:lvl>
    <w:lvl w:ilvl="1" w:tplc="93108510" w:tentative="1">
      <w:start w:val="1"/>
      <w:numFmt w:val="lowerLetter"/>
      <w:lvlText w:val="%2."/>
      <w:lvlJc w:val="left"/>
      <w:pPr>
        <w:ind w:left="1440" w:hanging="360"/>
      </w:pPr>
    </w:lvl>
    <w:lvl w:ilvl="2" w:tplc="93108510" w:tentative="1">
      <w:start w:val="1"/>
      <w:numFmt w:val="lowerRoman"/>
      <w:lvlText w:val="%3."/>
      <w:lvlJc w:val="right"/>
      <w:pPr>
        <w:ind w:left="2160" w:hanging="180"/>
      </w:pPr>
    </w:lvl>
    <w:lvl w:ilvl="3" w:tplc="93108510" w:tentative="1">
      <w:start w:val="1"/>
      <w:numFmt w:val="decimal"/>
      <w:lvlText w:val="%4."/>
      <w:lvlJc w:val="left"/>
      <w:pPr>
        <w:ind w:left="2880" w:hanging="360"/>
      </w:pPr>
    </w:lvl>
    <w:lvl w:ilvl="4" w:tplc="93108510" w:tentative="1">
      <w:start w:val="1"/>
      <w:numFmt w:val="lowerLetter"/>
      <w:lvlText w:val="%5."/>
      <w:lvlJc w:val="left"/>
      <w:pPr>
        <w:ind w:left="3600" w:hanging="360"/>
      </w:pPr>
    </w:lvl>
    <w:lvl w:ilvl="5" w:tplc="93108510" w:tentative="1">
      <w:start w:val="1"/>
      <w:numFmt w:val="lowerRoman"/>
      <w:lvlText w:val="%6."/>
      <w:lvlJc w:val="right"/>
      <w:pPr>
        <w:ind w:left="4320" w:hanging="180"/>
      </w:pPr>
    </w:lvl>
    <w:lvl w:ilvl="6" w:tplc="93108510" w:tentative="1">
      <w:start w:val="1"/>
      <w:numFmt w:val="decimal"/>
      <w:lvlText w:val="%7."/>
      <w:lvlJc w:val="left"/>
      <w:pPr>
        <w:ind w:left="5040" w:hanging="360"/>
      </w:pPr>
    </w:lvl>
    <w:lvl w:ilvl="7" w:tplc="93108510" w:tentative="1">
      <w:start w:val="1"/>
      <w:numFmt w:val="lowerLetter"/>
      <w:lvlText w:val="%8."/>
      <w:lvlJc w:val="left"/>
      <w:pPr>
        <w:ind w:left="5760" w:hanging="360"/>
      </w:pPr>
    </w:lvl>
    <w:lvl w:ilvl="8" w:tplc="93108510" w:tentative="1">
      <w:start w:val="1"/>
      <w:numFmt w:val="lowerRoman"/>
      <w:lvlText w:val="%9."/>
      <w:lvlJc w:val="right"/>
      <w:pPr>
        <w:ind w:left="6480" w:hanging="180"/>
      </w:pPr>
    </w:lvl>
  </w:abstractNum>
  <w:abstractNum w:abstractNumId="34839541">
    <w:multiLevelType w:val="hybridMultilevel"/>
    <w:lvl w:ilvl="0" w:tplc="22152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39541">
    <w:abstractNumId w:val="34839541"/>
  </w:num>
  <w:num w:numId="34839542">
    <w:abstractNumId w:val="348395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7601203" Type="http://schemas.microsoft.com/office/2011/relationships/commentsExtended" Target="commentsExtended.xml"/><Relationship Id="rId106013153" Type="http://schemas.microsoft.com/office/2011/relationships/people" Target="people.xml"/><Relationship Id="rId9615673f3c42c7fac" Type="http://schemas.openxmlformats.org/officeDocument/2006/relationships/hyperlink" Target="https://gd.eppo.int/taxon/RHAGIN/" TargetMode="External"/><Relationship Id="rId9126673f3c42c8016" Type="http://schemas.openxmlformats.org/officeDocument/2006/relationships/hyperlink" Target="https://gd.eppo.int/taxon/RHAGIN/categorization" TargetMode="External"/><Relationship Id="rId2576673f3c42c9143" Type="http://schemas.openxmlformats.org/officeDocument/2006/relationships/hyperlink" Target="https://gd.eppo.int/taxon/RHAGIN/photos" TargetMode="External"/><Relationship Id="rId5114673f3c42cc654" Type="http://schemas.openxmlformats.org/officeDocument/2006/relationships/hyperlink" Target="https://doi.org/10.2903/j.efsa.2014.3854" TargetMode="External"/><Relationship Id="rId8376673f3c42cca21" Type="http://schemas.openxmlformats.org/officeDocument/2006/relationships/hyperlink" Target="https://extension.wsu.edu/chelan-douglas/agriculture/treefruit/pestmanagement/cherryfruitfly/" TargetMode="External"/><Relationship Id="rId2149673f3c42cca66" Type="http://schemas.openxmlformats.org/officeDocument/2006/relationships/hyperlink" Target="https://www.aphis.usda.gov/import_export/plants/manuals/ports/downloads/treatment.pdf" TargetMode="External"/><Relationship Id="rId1471673f3c42cd9ba" Type="http://schemas.openxmlformats.org/officeDocument/2006/relationships/hyperlink" Target="https://coffhi.cphst.org/" TargetMode="External"/><Relationship Id="rId6482673f3c42cdd98" Type="http://schemas.openxmlformats.org/officeDocument/2006/relationships/hyperlink" Target="https://gd.eppo.int" TargetMode="External"/><Relationship Id="rId8394673f3c42cdef3" Type="http://schemas.openxmlformats.org/officeDocument/2006/relationships/hyperlink" Target="https://doi.org/10.1111/j.1365-2338.1983.tb01715.x" TargetMode="External"/><Relationship Id="rId4873673f3c42c8ead" Type="http://schemas.openxmlformats.org/officeDocument/2006/relationships/image" Target="media/imgrId4873673f3c42c8ead.jpg"/><Relationship Id="rId8979673f3c42caca7" Type="http://schemas.openxmlformats.org/officeDocument/2006/relationships/image" Target="media/imgrId8979673f3c42caca7.jpg"/><Relationship Id="rId9405673f3c42cdfad" Type="http://schemas.openxmlformats.org/officeDocument/2006/relationships/image" Target="media/imgrId9405673f3c42cdf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