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59126804301ad26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306804301ad275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440335" name="name16806804301ad2e23"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63066804301ad2e1f" cstate="print"/>
                          <a:stretch>
                            <a:fillRect/>
                          </a:stretch>
                        </pic:blipFill>
                        <pic:spPr>
                          <a:xfrm>
                            <a:off x="0" y="0"/>
                            <a:ext cx="2160000" cy="1281600"/>
                          </a:xfrm>
                          <a:prstGeom prst="rect">
                            <a:avLst/>
                          </a:prstGeom>
                          <a:ln w="0">
                            <a:noFill/>
                          </a:ln>
                        </pic:spPr>
                      </pic:pic>
                    </a:graphicData>
                  </a:graphic>
                </wp:inline>
              </w:drawing>
            </w:r>
            <w:hyperlink r:id="rId94846804301ad2fc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56123249" name="name41086804301ad4d4d"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34976804301ad4d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91256804301ad633a"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86486804301ad6f28"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61266804301ad7154"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50786804301ad726a"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44276804301ad7adb"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57056804301ad7c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36196804301ad7db2"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13884302" name="name33026804301ad7e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386804301ad7e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67944">
    <w:multiLevelType w:val="hybridMultilevel"/>
    <w:lvl w:ilvl="0" w:tplc="34537173">
      <w:start w:val="1"/>
      <w:numFmt w:val="decimal"/>
      <w:lvlText w:val="%1."/>
      <w:lvlJc w:val="left"/>
      <w:pPr>
        <w:ind w:left="720" w:hanging="360"/>
      </w:pPr>
    </w:lvl>
    <w:lvl w:ilvl="1" w:tplc="34537173" w:tentative="1">
      <w:start w:val="1"/>
      <w:numFmt w:val="lowerLetter"/>
      <w:lvlText w:val="%2."/>
      <w:lvlJc w:val="left"/>
      <w:pPr>
        <w:ind w:left="1440" w:hanging="360"/>
      </w:pPr>
    </w:lvl>
    <w:lvl w:ilvl="2" w:tplc="34537173" w:tentative="1">
      <w:start w:val="1"/>
      <w:numFmt w:val="lowerRoman"/>
      <w:lvlText w:val="%3."/>
      <w:lvlJc w:val="right"/>
      <w:pPr>
        <w:ind w:left="2160" w:hanging="180"/>
      </w:pPr>
    </w:lvl>
    <w:lvl w:ilvl="3" w:tplc="34537173" w:tentative="1">
      <w:start w:val="1"/>
      <w:numFmt w:val="decimal"/>
      <w:lvlText w:val="%4."/>
      <w:lvlJc w:val="left"/>
      <w:pPr>
        <w:ind w:left="2880" w:hanging="360"/>
      </w:pPr>
    </w:lvl>
    <w:lvl w:ilvl="4" w:tplc="34537173" w:tentative="1">
      <w:start w:val="1"/>
      <w:numFmt w:val="lowerLetter"/>
      <w:lvlText w:val="%5."/>
      <w:lvlJc w:val="left"/>
      <w:pPr>
        <w:ind w:left="3600" w:hanging="360"/>
      </w:pPr>
    </w:lvl>
    <w:lvl w:ilvl="5" w:tplc="34537173" w:tentative="1">
      <w:start w:val="1"/>
      <w:numFmt w:val="lowerRoman"/>
      <w:lvlText w:val="%6."/>
      <w:lvlJc w:val="right"/>
      <w:pPr>
        <w:ind w:left="4320" w:hanging="180"/>
      </w:pPr>
    </w:lvl>
    <w:lvl w:ilvl="6" w:tplc="34537173" w:tentative="1">
      <w:start w:val="1"/>
      <w:numFmt w:val="decimal"/>
      <w:lvlText w:val="%7."/>
      <w:lvlJc w:val="left"/>
      <w:pPr>
        <w:ind w:left="5040" w:hanging="360"/>
      </w:pPr>
    </w:lvl>
    <w:lvl w:ilvl="7" w:tplc="34537173" w:tentative="1">
      <w:start w:val="1"/>
      <w:numFmt w:val="lowerLetter"/>
      <w:lvlText w:val="%8."/>
      <w:lvlJc w:val="left"/>
      <w:pPr>
        <w:ind w:left="5760" w:hanging="360"/>
      </w:pPr>
    </w:lvl>
    <w:lvl w:ilvl="8" w:tplc="34537173" w:tentative="1">
      <w:start w:val="1"/>
      <w:numFmt w:val="lowerRoman"/>
      <w:lvlText w:val="%9."/>
      <w:lvlJc w:val="right"/>
      <w:pPr>
        <w:ind w:left="6480" w:hanging="180"/>
      </w:pPr>
    </w:lvl>
  </w:abstractNum>
  <w:abstractNum w:abstractNumId="42767943">
    <w:multiLevelType w:val="hybridMultilevel"/>
    <w:lvl w:ilvl="0" w:tplc="751832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767943">
    <w:abstractNumId w:val="42767943"/>
  </w:num>
  <w:num w:numId="42767944">
    <w:abstractNumId w:val="427679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912758" Type="http://schemas.microsoft.com/office/2011/relationships/commentsExtended" Target="commentsExtended.xml"/><Relationship Id="rId468871802" Type="http://schemas.microsoft.com/office/2011/relationships/people" Target="people.xml"/><Relationship Id="rId59126804301ad26f2" Type="http://schemas.openxmlformats.org/officeDocument/2006/relationships/hyperlink" Target="https://gd.eppo.int/taxon/RHYCPA/" TargetMode="External"/><Relationship Id="rId83306804301ad275f" Type="http://schemas.openxmlformats.org/officeDocument/2006/relationships/hyperlink" Target="https://gd.eppo.int/taxon/RHYCPA/categorization" TargetMode="External"/><Relationship Id="rId94846804301ad2fc7" Type="http://schemas.openxmlformats.org/officeDocument/2006/relationships/hyperlink" Target="https://gd.eppo.int/taxon/RHYCPA/photos" TargetMode="External"/><Relationship Id="rId91256804301ad633a" Type="http://schemas.openxmlformats.org/officeDocument/2006/relationships/hyperlink" Target="https://www.ica.gov.co/getattachment/19e016c0-0d14-4412-af12-03eecfe398f2/Manejo-del-picudo--Rhynchophorus-palmarum-L--(Cole.aspx" TargetMode="External"/><Relationship Id="rId86486804301ad6f28" Type="http://schemas.openxmlformats.org/officeDocument/2006/relationships/hyperlink" Target="https://doi.org/10.1093/jee/toaa115" TargetMode="External"/><Relationship Id="rId61266804301ad7154" Type="http://schemas.openxmlformats.org/officeDocument/2006/relationships/hyperlink" Target="https://do.org/10.1371/journal.pone.0143210" TargetMode="External"/><Relationship Id="rId50786804301ad726a" Type="http://schemas.openxmlformats.org/officeDocument/2006/relationships/hyperlink" Target="https://doi.org/10.1093/jee/toaa175" TargetMode="External"/><Relationship Id="rId44276804301ad7adb" Type="http://schemas.openxmlformats.org/officeDocument/2006/relationships/hyperlink" Target="https://doi.org/10.5039/agraria.v9i2a3885" TargetMode="External"/><Relationship Id="rId57056804301ad7cea" Type="http://schemas.openxmlformats.org/officeDocument/2006/relationships/hyperlink" Target="https://gd.eppo.int" TargetMode="External"/><Relationship Id="rId36196804301ad7db2" Type="http://schemas.openxmlformats.org/officeDocument/2006/relationships/hyperlink" Target="https://doi.org/10.1111/j.1365-2338.2005.00883.x" TargetMode="External"/><Relationship Id="rId63066804301ad2e1f" Type="http://schemas.openxmlformats.org/officeDocument/2006/relationships/image" Target="media/imgrId63066804301ad2e1f.jpg"/><Relationship Id="rId34976804301ad4d48" Type="http://schemas.openxmlformats.org/officeDocument/2006/relationships/image" Target="media/imgrId34976804301ad4d48.jpg"/><Relationship Id="rId40386804301ad7e5d" Type="http://schemas.openxmlformats.org/officeDocument/2006/relationships/image" Target="media/imgrId40386804301ad7e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