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3080673f72b7270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329673f72b7271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874342" name="name7192673f72b727814"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8024673f72b727812" cstate="print"/>
                          <a:stretch>
                            <a:fillRect/>
                          </a:stretch>
                        </pic:blipFill>
                        <pic:spPr>
                          <a:xfrm>
                            <a:off x="0" y="0"/>
                            <a:ext cx="2160000" cy="1281600"/>
                          </a:xfrm>
                          <a:prstGeom prst="rect">
                            <a:avLst/>
                          </a:prstGeom>
                          <a:ln w="0">
                            <a:noFill/>
                          </a:ln>
                        </pic:spPr>
                      </pic:pic>
                    </a:graphicData>
                  </a:graphic>
                </wp:inline>
              </w:drawing>
            </w:r>
            <w:hyperlink r:id="rId6263673f72b7279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2615673f72b727fe7"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85300124" name="name7585673f72b7290d7"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5297673f72b7290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5808673f72b72a097"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7904673f72b72a3f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5417673f72b72a520"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3918185" name="name8390673f72b72a8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84673f72b72a8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11141">
    <w:multiLevelType w:val="hybridMultilevel"/>
    <w:lvl w:ilvl="0" w:tplc="60200689">
      <w:start w:val="1"/>
      <w:numFmt w:val="decimal"/>
      <w:lvlText w:val="%1."/>
      <w:lvlJc w:val="left"/>
      <w:pPr>
        <w:ind w:left="720" w:hanging="360"/>
      </w:pPr>
    </w:lvl>
    <w:lvl w:ilvl="1" w:tplc="60200689" w:tentative="1">
      <w:start w:val="1"/>
      <w:numFmt w:val="lowerLetter"/>
      <w:lvlText w:val="%2."/>
      <w:lvlJc w:val="left"/>
      <w:pPr>
        <w:ind w:left="1440" w:hanging="360"/>
      </w:pPr>
    </w:lvl>
    <w:lvl w:ilvl="2" w:tplc="60200689" w:tentative="1">
      <w:start w:val="1"/>
      <w:numFmt w:val="lowerRoman"/>
      <w:lvlText w:val="%3."/>
      <w:lvlJc w:val="right"/>
      <w:pPr>
        <w:ind w:left="2160" w:hanging="180"/>
      </w:pPr>
    </w:lvl>
    <w:lvl w:ilvl="3" w:tplc="60200689" w:tentative="1">
      <w:start w:val="1"/>
      <w:numFmt w:val="decimal"/>
      <w:lvlText w:val="%4."/>
      <w:lvlJc w:val="left"/>
      <w:pPr>
        <w:ind w:left="2880" w:hanging="360"/>
      </w:pPr>
    </w:lvl>
    <w:lvl w:ilvl="4" w:tplc="60200689" w:tentative="1">
      <w:start w:val="1"/>
      <w:numFmt w:val="lowerLetter"/>
      <w:lvlText w:val="%5."/>
      <w:lvlJc w:val="left"/>
      <w:pPr>
        <w:ind w:left="3600" w:hanging="360"/>
      </w:pPr>
    </w:lvl>
    <w:lvl w:ilvl="5" w:tplc="60200689" w:tentative="1">
      <w:start w:val="1"/>
      <w:numFmt w:val="lowerRoman"/>
      <w:lvlText w:val="%6."/>
      <w:lvlJc w:val="right"/>
      <w:pPr>
        <w:ind w:left="4320" w:hanging="180"/>
      </w:pPr>
    </w:lvl>
    <w:lvl w:ilvl="6" w:tplc="60200689" w:tentative="1">
      <w:start w:val="1"/>
      <w:numFmt w:val="decimal"/>
      <w:lvlText w:val="%7."/>
      <w:lvlJc w:val="left"/>
      <w:pPr>
        <w:ind w:left="5040" w:hanging="360"/>
      </w:pPr>
    </w:lvl>
    <w:lvl w:ilvl="7" w:tplc="60200689" w:tentative="1">
      <w:start w:val="1"/>
      <w:numFmt w:val="lowerLetter"/>
      <w:lvlText w:val="%8."/>
      <w:lvlJc w:val="left"/>
      <w:pPr>
        <w:ind w:left="5760" w:hanging="360"/>
      </w:pPr>
    </w:lvl>
    <w:lvl w:ilvl="8" w:tplc="60200689" w:tentative="1">
      <w:start w:val="1"/>
      <w:numFmt w:val="lowerRoman"/>
      <w:lvlText w:val="%9."/>
      <w:lvlJc w:val="right"/>
      <w:pPr>
        <w:ind w:left="6480" w:hanging="180"/>
      </w:pPr>
    </w:lvl>
  </w:abstractNum>
  <w:abstractNum w:abstractNumId="25011140">
    <w:multiLevelType w:val="hybridMultilevel"/>
    <w:lvl w:ilvl="0" w:tplc="675564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11140">
    <w:abstractNumId w:val="25011140"/>
  </w:num>
  <w:num w:numId="25011141">
    <w:abstractNumId w:val="250111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699182" Type="http://schemas.microsoft.com/office/2011/relationships/commentsExtended" Target="commentsExtended.xml"/><Relationship Id="rId886564059" Type="http://schemas.microsoft.com/office/2011/relationships/people" Target="people.xml"/><Relationship Id="rId3080673f72b7270b8" Type="http://schemas.openxmlformats.org/officeDocument/2006/relationships/hyperlink" Target="https://gd.eppo.int/taxon/RLCV00/" TargetMode="External"/><Relationship Id="rId1329673f72b72714e" Type="http://schemas.openxmlformats.org/officeDocument/2006/relationships/hyperlink" Target="https://gd.eppo.int/taxon/RLCV00/categorization" TargetMode="External"/><Relationship Id="rId6263673f72b72794a" Type="http://schemas.openxmlformats.org/officeDocument/2006/relationships/hyperlink" Target="https://gd.eppo.int/taxon/RLCV00/photos" TargetMode="External"/><Relationship Id="rId2615673f72b727fe7" Type="http://schemas.openxmlformats.org/officeDocument/2006/relationships/hyperlink" Target="https://www.prevalentviruses.org/subject.cfm?id=11283" TargetMode="External"/><Relationship Id="rId5808673f72b72a097" Type="http://schemas.openxmlformats.org/officeDocument/2006/relationships/hyperlink" Target="https://ir.library.oregonstate.edu/concern/graduate_thesis_or_dissertations/m613n428b" TargetMode="External"/><Relationship Id="rId7904673f72b72a3f2" Type="http://schemas.openxmlformats.org/officeDocument/2006/relationships/hyperlink" Target="https://gd.eppo.int" TargetMode="External"/><Relationship Id="rId5417673f72b72a520" Type="http://schemas.openxmlformats.org/officeDocument/2006/relationships/hyperlink" Target="https://doi.org/10.1111/j.1365-2338.1978.tb02763.x" TargetMode="External"/><Relationship Id="rId8024673f72b727812" Type="http://schemas.openxmlformats.org/officeDocument/2006/relationships/image" Target="media/imgrId8024673f72b727812.jpg"/><Relationship Id="rId5297673f72b7290d3" Type="http://schemas.openxmlformats.org/officeDocument/2006/relationships/image" Target="media/imgrId5297673f72b7290d3.jpg"/><Relationship Id="rId6684673f72b72a8e4" Type="http://schemas.openxmlformats.org/officeDocument/2006/relationships/image" Target="media/imgrId6684673f72b72a8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