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5506676c4d2ae91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9591676c4d2ae91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069400" name="name6757676c4d2ae9a85"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3017676c4d2ae9a81" cstate="print"/>
                          <a:stretch>
                            <a:fillRect/>
                          </a:stretch>
                        </pic:blipFill>
                        <pic:spPr>
                          <a:xfrm>
                            <a:off x="0" y="0"/>
                            <a:ext cx="2160000" cy="1281600"/>
                          </a:xfrm>
                          <a:prstGeom prst="rect">
                            <a:avLst/>
                          </a:prstGeom>
                          <a:ln w="0">
                            <a:noFill/>
                          </a:ln>
                        </pic:spPr>
                      </pic:pic>
                    </a:graphicData>
                  </a:graphic>
                </wp:inline>
              </w:drawing>
            </w:r>
            <w:hyperlink r:id="rId7450676c4d2ae9b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93462185" name="name4362676c4d2aeb4b0"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1883676c4d2aeb4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1450676c4d2aec637"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9210676c4d2aec6ba"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6531676c4d2aec6ef"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3645676c4d2aec761"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1297676c4d2aec7b3"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8141676c4d2aec84d"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1301676c4d2aec8bd"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9295676c4d2aec924"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8911676c4d2aecafc"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4721676c4d2aecbcc"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8267676c4d2aecc5c"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2205676c4d2aeccae"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4508676c4d2aecd9a"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3169676c4d2aecdf9"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2800676c4d2aeceef"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9473676c4d2aecfd7"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6699676c4d2aed065"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9249676c4d2aed16b"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2154676c4d2aed1f8"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1154676c4d2aed25a"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7613676c4d2aed2d7"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6068676c4d2aed30a"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4933676c4d2aed3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535089" name="name6866676c4d2aed4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41676c4d2aed4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02318">
    <w:multiLevelType w:val="hybridMultilevel"/>
    <w:lvl w:ilvl="0" w:tplc="17432009">
      <w:start w:val="1"/>
      <w:numFmt w:val="decimal"/>
      <w:lvlText w:val="%1."/>
      <w:lvlJc w:val="left"/>
      <w:pPr>
        <w:ind w:left="720" w:hanging="360"/>
      </w:pPr>
    </w:lvl>
    <w:lvl w:ilvl="1" w:tplc="17432009" w:tentative="1">
      <w:start w:val="1"/>
      <w:numFmt w:val="lowerLetter"/>
      <w:lvlText w:val="%2."/>
      <w:lvlJc w:val="left"/>
      <w:pPr>
        <w:ind w:left="1440" w:hanging="360"/>
      </w:pPr>
    </w:lvl>
    <w:lvl w:ilvl="2" w:tplc="17432009" w:tentative="1">
      <w:start w:val="1"/>
      <w:numFmt w:val="lowerRoman"/>
      <w:lvlText w:val="%3."/>
      <w:lvlJc w:val="right"/>
      <w:pPr>
        <w:ind w:left="2160" w:hanging="180"/>
      </w:pPr>
    </w:lvl>
    <w:lvl w:ilvl="3" w:tplc="17432009" w:tentative="1">
      <w:start w:val="1"/>
      <w:numFmt w:val="decimal"/>
      <w:lvlText w:val="%4."/>
      <w:lvlJc w:val="left"/>
      <w:pPr>
        <w:ind w:left="2880" w:hanging="360"/>
      </w:pPr>
    </w:lvl>
    <w:lvl w:ilvl="4" w:tplc="17432009" w:tentative="1">
      <w:start w:val="1"/>
      <w:numFmt w:val="lowerLetter"/>
      <w:lvlText w:val="%5."/>
      <w:lvlJc w:val="left"/>
      <w:pPr>
        <w:ind w:left="3600" w:hanging="360"/>
      </w:pPr>
    </w:lvl>
    <w:lvl w:ilvl="5" w:tplc="17432009" w:tentative="1">
      <w:start w:val="1"/>
      <w:numFmt w:val="lowerRoman"/>
      <w:lvlText w:val="%6."/>
      <w:lvlJc w:val="right"/>
      <w:pPr>
        <w:ind w:left="4320" w:hanging="180"/>
      </w:pPr>
    </w:lvl>
    <w:lvl w:ilvl="6" w:tplc="17432009" w:tentative="1">
      <w:start w:val="1"/>
      <w:numFmt w:val="decimal"/>
      <w:lvlText w:val="%7."/>
      <w:lvlJc w:val="left"/>
      <w:pPr>
        <w:ind w:left="5040" w:hanging="360"/>
      </w:pPr>
    </w:lvl>
    <w:lvl w:ilvl="7" w:tplc="17432009" w:tentative="1">
      <w:start w:val="1"/>
      <w:numFmt w:val="lowerLetter"/>
      <w:lvlText w:val="%8."/>
      <w:lvlJc w:val="left"/>
      <w:pPr>
        <w:ind w:left="5760" w:hanging="360"/>
      </w:pPr>
    </w:lvl>
    <w:lvl w:ilvl="8" w:tplc="17432009" w:tentative="1">
      <w:start w:val="1"/>
      <w:numFmt w:val="lowerRoman"/>
      <w:lvlText w:val="%9."/>
      <w:lvlJc w:val="right"/>
      <w:pPr>
        <w:ind w:left="6480" w:hanging="180"/>
      </w:pPr>
    </w:lvl>
  </w:abstractNum>
  <w:abstractNum w:abstractNumId="25102317">
    <w:multiLevelType w:val="hybridMultilevel"/>
    <w:lvl w:ilvl="0" w:tplc="11668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02317">
    <w:abstractNumId w:val="25102317"/>
  </w:num>
  <w:num w:numId="25102318">
    <w:abstractNumId w:val="25102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5669777" Type="http://schemas.microsoft.com/office/2011/relationships/commentsExtended" Target="commentsExtended.xml"/><Relationship Id="rId975111456" Type="http://schemas.microsoft.com/office/2011/relationships/people" Target="people.xml"/><Relationship Id="rId5506676c4d2ae9158" Type="http://schemas.openxmlformats.org/officeDocument/2006/relationships/hyperlink" Target="https://gd.eppo.int/taxon/RRV000/" TargetMode="External"/><Relationship Id="rId9591676c4d2ae91c3" Type="http://schemas.openxmlformats.org/officeDocument/2006/relationships/hyperlink" Target="https://gd.eppo.int/taxon/RRV000/categorization" TargetMode="External"/><Relationship Id="rId7450676c4d2ae9bd9" Type="http://schemas.openxmlformats.org/officeDocument/2006/relationships/hyperlink" Target="https://gd.eppo.int/taxon/RRV000/photos" TargetMode="External"/><Relationship Id="rId1450676c4d2aec637" Type="http://schemas.openxmlformats.org/officeDocument/2006/relationships/hyperlink" Target="https://roserosette.org" TargetMode="External"/><Relationship Id="rId9210676c4d2aec6ba" Type="http://schemas.openxmlformats.org/officeDocument/2006/relationships/hyperlink" Target="https://doi.org/10.3390/pathogens11121514" TargetMode="External"/><Relationship Id="rId6531676c4d2aec6ef" Type="http://schemas.openxmlformats.org/officeDocument/2006/relationships/hyperlink" Target="https://ccmedia.fdacs.gov/content/download/35585/file/rose%20rosette%20disease.pdf" TargetMode="External"/><Relationship Id="rId3645676c4d2aec761" Type="http://schemas.openxmlformats.org/officeDocument/2006/relationships/hyperlink" Target="https://doi.org/10.1094/PDIS-01-21-0131-RE" TargetMode="External"/><Relationship Id="rId1297676c4d2aec7b3" Type="http://schemas.openxmlformats.org/officeDocument/2006/relationships/hyperlink" Target="https://doi.org/10.32473/edis-pp317-2015" TargetMode="External"/><Relationship Id="rId8141676c4d2aec84d" Type="http://schemas.openxmlformats.org/officeDocument/2006/relationships/hyperlink" Target="https://doi.org/10.1007/s13313-017-0479-y" TargetMode="External"/><Relationship Id="rId1301676c4d2aec8bd" Type="http://schemas.openxmlformats.org/officeDocument/2006/relationships/hyperlink" Target="https://doi.org/10.1094/PHP-05-22-0047-DG" TargetMode="External"/><Relationship Id="rId9295676c4d2aec924" Type="http://schemas.openxmlformats.org/officeDocument/2006/relationships/hyperlink" Target="https://bookstore.ksre.ksu.edu/pubs/rose-rosette-disease_MF2974.pdf" TargetMode="External"/><Relationship Id="rId8911676c4d2aecafc" Type="http://schemas.openxmlformats.org/officeDocument/2006/relationships/hyperlink" Target="https://doi.org/10.1099/jgv.0.001943" TargetMode="External"/><Relationship Id="rId4721676c4d2aecbcc" Type="http://schemas.openxmlformats.org/officeDocument/2006/relationships/hyperlink" Target="https://doi.org/10.1016/j.jviromet.2016.01.013" TargetMode="External"/><Relationship Id="rId8267676c4d2aecc5c" Type="http://schemas.openxmlformats.org/officeDocument/2006/relationships/hyperlink" Target="https://doi.org/10.1094/PDIS-11-22-2686-SC" TargetMode="External"/><Relationship Id="rId2205676c4d2aeccae" Type="http://schemas.openxmlformats.org/officeDocument/2006/relationships/hyperlink" Target="https://gd.eppo.int/taxon/RRV000/documents" TargetMode="External"/><Relationship Id="rId4508676c4d2aecd9a" Type="http://schemas.openxmlformats.org/officeDocument/2006/relationships/hyperlink" Target="https://chadwickarboretum.osu.edu/sites/chadwick/files/imce/pdf/Buckeye_08August2014_Hand.pdf" TargetMode="External"/><Relationship Id="rId3169676c4d2aecdf9" Type="http://schemas.openxmlformats.org/officeDocument/2006/relationships/hyperlink" Target="http://entnemdept.ufl.edu/creatures/ORN/ph_fructiphilus.htm" TargetMode="External"/><Relationship Id="rId2800676c4d2aeceef" Type="http://schemas.openxmlformats.org/officeDocument/2006/relationships/hyperlink" Target="https://doi.org/10.1007/s10493-009-9319-2" TargetMode="External"/><Relationship Id="rId9473676c4d2aecfd7" Type="http://schemas.openxmlformats.org/officeDocument/2006/relationships/hyperlink" Target="https://doi.org/10.21273/HORTSCI12550-17" TargetMode="External"/><Relationship Id="rId6699676c4d2aed065" Type="http://schemas.openxmlformats.org/officeDocument/2006/relationships/hyperlink" Target="https://doi.org/10.1111/aab.12834" TargetMode="External"/><Relationship Id="rId9249676c4d2aed16b" Type="http://schemas.openxmlformats.org/officeDocument/2006/relationships/hyperlink" Target="https://doi.org/10.1111/ppa.13255" TargetMode="External"/><Relationship Id="rId2154676c4d2aed1f8" Type="http://schemas.openxmlformats.org/officeDocument/2006/relationships/hyperlink" Target="https://doi.org/10.1007/s00705-021-05156-1" TargetMode="External"/><Relationship Id="rId1154676c4d2aed25a" Type="http://schemas.openxmlformats.org/officeDocument/2006/relationships/hyperlink" Target="http://www.newenglandgrows.org/pdfs/ho_WindhamRoseRosette.pdf" TargetMode="External"/><Relationship Id="rId7613676c4d2aed2d7" Type="http://schemas.openxmlformats.org/officeDocument/2006/relationships/hyperlink" Target="https://rose.org/wp-content/uploads/2024/05/W833-compressed.pdf" TargetMode="External"/><Relationship Id="rId6068676c4d2aed30a" Type="http://schemas.openxmlformats.org/officeDocument/2006/relationships/hyperlink" Target="http://www.newenglandgrows.org/pdfs/ho_WindhamRoseRosette.pdf" TargetMode="External"/><Relationship Id="rId4933676c4d2aed3be" Type="http://schemas.openxmlformats.org/officeDocument/2006/relationships/hyperlink" Target="https://gd.eppo.int" TargetMode="External"/><Relationship Id="rId3017676c4d2ae9a81" Type="http://schemas.openxmlformats.org/officeDocument/2006/relationships/image" Target="media/imgrId3017676c4d2ae9a81.jpg"/><Relationship Id="rId1883676c4d2aeb4ab" Type="http://schemas.openxmlformats.org/officeDocument/2006/relationships/image" Target="media/imgrId1883676c4d2aeb4ab.jpg"/><Relationship Id="rId3841676c4d2aed4ba" Type="http://schemas.openxmlformats.org/officeDocument/2006/relationships/image" Target="media/imgrId3841676c4d2aed4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