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87216803be27bcf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3246803be27bcf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160290" name="name33776803be27bd6ed"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51446803be27bd6eb" cstate="print"/>
                          <a:stretch>
                            <a:fillRect/>
                          </a:stretch>
                        </pic:blipFill>
                        <pic:spPr>
                          <a:xfrm>
                            <a:off x="0" y="0"/>
                            <a:ext cx="2160000" cy="1281600"/>
                          </a:xfrm>
                          <a:prstGeom prst="rect">
                            <a:avLst/>
                          </a:prstGeom>
                          <a:ln w="0">
                            <a:noFill/>
                          </a:ln>
                        </pic:spPr>
                      </pic:pic>
                    </a:graphicData>
                  </a:graphic>
                </wp:inline>
              </w:drawing>
            </w:r>
            <w:hyperlink r:id="rId18836803be27bd8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25430166" name="name51676803be27be96c"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88966803be27be9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69436803be27bf17f"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32596803be27bf42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003612" name="name97026803be27bf4e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616803be27bf4e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72962">
    <w:multiLevelType w:val="hybridMultilevel"/>
    <w:lvl w:ilvl="0" w:tplc="10056706">
      <w:start w:val="1"/>
      <w:numFmt w:val="decimal"/>
      <w:lvlText w:val="%1."/>
      <w:lvlJc w:val="left"/>
      <w:pPr>
        <w:ind w:left="720" w:hanging="360"/>
      </w:pPr>
    </w:lvl>
    <w:lvl w:ilvl="1" w:tplc="10056706" w:tentative="1">
      <w:start w:val="1"/>
      <w:numFmt w:val="lowerLetter"/>
      <w:lvlText w:val="%2."/>
      <w:lvlJc w:val="left"/>
      <w:pPr>
        <w:ind w:left="1440" w:hanging="360"/>
      </w:pPr>
    </w:lvl>
    <w:lvl w:ilvl="2" w:tplc="10056706" w:tentative="1">
      <w:start w:val="1"/>
      <w:numFmt w:val="lowerRoman"/>
      <w:lvlText w:val="%3."/>
      <w:lvlJc w:val="right"/>
      <w:pPr>
        <w:ind w:left="2160" w:hanging="180"/>
      </w:pPr>
    </w:lvl>
    <w:lvl w:ilvl="3" w:tplc="10056706" w:tentative="1">
      <w:start w:val="1"/>
      <w:numFmt w:val="decimal"/>
      <w:lvlText w:val="%4."/>
      <w:lvlJc w:val="left"/>
      <w:pPr>
        <w:ind w:left="2880" w:hanging="360"/>
      </w:pPr>
    </w:lvl>
    <w:lvl w:ilvl="4" w:tplc="10056706" w:tentative="1">
      <w:start w:val="1"/>
      <w:numFmt w:val="lowerLetter"/>
      <w:lvlText w:val="%5."/>
      <w:lvlJc w:val="left"/>
      <w:pPr>
        <w:ind w:left="3600" w:hanging="360"/>
      </w:pPr>
    </w:lvl>
    <w:lvl w:ilvl="5" w:tplc="10056706" w:tentative="1">
      <w:start w:val="1"/>
      <w:numFmt w:val="lowerRoman"/>
      <w:lvlText w:val="%6."/>
      <w:lvlJc w:val="right"/>
      <w:pPr>
        <w:ind w:left="4320" w:hanging="180"/>
      </w:pPr>
    </w:lvl>
    <w:lvl w:ilvl="6" w:tplc="10056706" w:tentative="1">
      <w:start w:val="1"/>
      <w:numFmt w:val="decimal"/>
      <w:lvlText w:val="%7."/>
      <w:lvlJc w:val="left"/>
      <w:pPr>
        <w:ind w:left="5040" w:hanging="360"/>
      </w:pPr>
    </w:lvl>
    <w:lvl w:ilvl="7" w:tplc="10056706" w:tentative="1">
      <w:start w:val="1"/>
      <w:numFmt w:val="lowerLetter"/>
      <w:lvlText w:val="%8."/>
      <w:lvlJc w:val="left"/>
      <w:pPr>
        <w:ind w:left="5760" w:hanging="360"/>
      </w:pPr>
    </w:lvl>
    <w:lvl w:ilvl="8" w:tplc="10056706" w:tentative="1">
      <w:start w:val="1"/>
      <w:numFmt w:val="lowerRoman"/>
      <w:lvlText w:val="%9."/>
      <w:lvlJc w:val="right"/>
      <w:pPr>
        <w:ind w:left="6480" w:hanging="180"/>
      </w:pPr>
    </w:lvl>
  </w:abstractNum>
  <w:abstractNum w:abstractNumId="36972961">
    <w:multiLevelType w:val="hybridMultilevel"/>
    <w:lvl w:ilvl="0" w:tplc="472543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72961">
    <w:abstractNumId w:val="36972961"/>
  </w:num>
  <w:num w:numId="36972962">
    <w:abstractNumId w:val="369729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6350358" Type="http://schemas.microsoft.com/office/2011/relationships/commentsExtended" Target="commentsExtended.xml"/><Relationship Id="rId561128347" Type="http://schemas.microsoft.com/office/2011/relationships/people" Target="people.xml"/><Relationship Id="rId87216803be27bcf78" Type="http://schemas.openxmlformats.org/officeDocument/2006/relationships/hyperlink" Target="https://gd.eppo.int/taxon/SAPECN/" TargetMode="External"/><Relationship Id="rId53246803be27bcff2" Type="http://schemas.openxmlformats.org/officeDocument/2006/relationships/hyperlink" Target="https://gd.eppo.int/taxon/SAPECN/categorization" TargetMode="External"/><Relationship Id="rId18836803be27bd81f" Type="http://schemas.openxmlformats.org/officeDocument/2006/relationships/hyperlink" Target="https://gd.eppo.int/taxon/SAPECN/photos" TargetMode="External"/><Relationship Id="rId69436803be27bf17f" Type="http://schemas.openxmlformats.org/officeDocument/2006/relationships/hyperlink" Target="https://gd.eppo.int/taxon/SAPECN/documents" TargetMode="External"/><Relationship Id="rId32596803be27bf421" Type="http://schemas.openxmlformats.org/officeDocument/2006/relationships/hyperlink" Target="https://gd.eppo.int" TargetMode="External"/><Relationship Id="rId51446803be27bd6eb" Type="http://schemas.openxmlformats.org/officeDocument/2006/relationships/image" Target="media/imgrId51446803be27bd6eb.jpg"/><Relationship Id="rId88966803be27be96a" Type="http://schemas.openxmlformats.org/officeDocument/2006/relationships/image" Target="media/imgrId88966803be27be96a.jpg"/><Relationship Id="rId62616803be27bf4e0" Type="http://schemas.openxmlformats.org/officeDocument/2006/relationships/image" Target="media/imgrId62616803be27bf4e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