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7228680519a4c91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675680519a4c923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0683091" name="name8493680519a4ca05f"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8739680519a4ca05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of,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9361680519a4cadd9"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2219680519a4cb502"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7691680519a4cb8ff"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6913680519a4cbda7"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4650680519a4cbf32"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5960680519a4cbf92"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8425680519a4cc2ae"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2491680519a4cc47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1019680519a4cc540"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57110">
    <w:multiLevelType w:val="hybridMultilevel"/>
    <w:lvl w:ilvl="0" w:tplc="55960409">
      <w:start w:val="1"/>
      <w:numFmt w:val="decimal"/>
      <w:lvlText w:val="%1."/>
      <w:lvlJc w:val="left"/>
      <w:pPr>
        <w:ind w:left="720" w:hanging="360"/>
      </w:pPr>
    </w:lvl>
    <w:lvl w:ilvl="1" w:tplc="55960409" w:tentative="1">
      <w:start w:val="1"/>
      <w:numFmt w:val="lowerLetter"/>
      <w:lvlText w:val="%2."/>
      <w:lvlJc w:val="left"/>
      <w:pPr>
        <w:ind w:left="1440" w:hanging="360"/>
      </w:pPr>
    </w:lvl>
    <w:lvl w:ilvl="2" w:tplc="55960409" w:tentative="1">
      <w:start w:val="1"/>
      <w:numFmt w:val="lowerRoman"/>
      <w:lvlText w:val="%3."/>
      <w:lvlJc w:val="right"/>
      <w:pPr>
        <w:ind w:left="2160" w:hanging="180"/>
      </w:pPr>
    </w:lvl>
    <w:lvl w:ilvl="3" w:tplc="55960409" w:tentative="1">
      <w:start w:val="1"/>
      <w:numFmt w:val="decimal"/>
      <w:lvlText w:val="%4."/>
      <w:lvlJc w:val="left"/>
      <w:pPr>
        <w:ind w:left="2880" w:hanging="360"/>
      </w:pPr>
    </w:lvl>
    <w:lvl w:ilvl="4" w:tplc="55960409" w:tentative="1">
      <w:start w:val="1"/>
      <w:numFmt w:val="lowerLetter"/>
      <w:lvlText w:val="%5."/>
      <w:lvlJc w:val="left"/>
      <w:pPr>
        <w:ind w:left="3600" w:hanging="360"/>
      </w:pPr>
    </w:lvl>
    <w:lvl w:ilvl="5" w:tplc="55960409" w:tentative="1">
      <w:start w:val="1"/>
      <w:numFmt w:val="lowerRoman"/>
      <w:lvlText w:val="%6."/>
      <w:lvlJc w:val="right"/>
      <w:pPr>
        <w:ind w:left="4320" w:hanging="180"/>
      </w:pPr>
    </w:lvl>
    <w:lvl w:ilvl="6" w:tplc="55960409" w:tentative="1">
      <w:start w:val="1"/>
      <w:numFmt w:val="decimal"/>
      <w:lvlText w:val="%7."/>
      <w:lvlJc w:val="left"/>
      <w:pPr>
        <w:ind w:left="5040" w:hanging="360"/>
      </w:pPr>
    </w:lvl>
    <w:lvl w:ilvl="7" w:tplc="55960409" w:tentative="1">
      <w:start w:val="1"/>
      <w:numFmt w:val="lowerLetter"/>
      <w:lvlText w:val="%8."/>
      <w:lvlJc w:val="left"/>
      <w:pPr>
        <w:ind w:left="5760" w:hanging="360"/>
      </w:pPr>
    </w:lvl>
    <w:lvl w:ilvl="8" w:tplc="55960409" w:tentative="1">
      <w:start w:val="1"/>
      <w:numFmt w:val="lowerRoman"/>
      <w:lvlText w:val="%9."/>
      <w:lvlJc w:val="right"/>
      <w:pPr>
        <w:ind w:left="6480" w:hanging="180"/>
      </w:pPr>
    </w:lvl>
  </w:abstractNum>
  <w:abstractNum w:abstractNumId="20957109">
    <w:multiLevelType w:val="hybridMultilevel"/>
    <w:lvl w:ilvl="0" w:tplc="166400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57109">
    <w:abstractNumId w:val="20957109"/>
  </w:num>
  <w:num w:numId="20957110">
    <w:abstractNumId w:val="20957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2219778" Type="http://schemas.microsoft.com/office/2011/relationships/commentsExtended" Target="commentsExtended.xml"/><Relationship Id="rId458728418" Type="http://schemas.microsoft.com/office/2011/relationships/people" Target="people.xml"/><Relationship Id="rId7228680519a4c9166" Type="http://schemas.openxmlformats.org/officeDocument/2006/relationships/hyperlink" Target="https://gd.eppo.int/taxon/SAQSE/" TargetMode="External"/><Relationship Id="rId2675680519a4c9231" Type="http://schemas.openxmlformats.org/officeDocument/2006/relationships/hyperlink" Target="https://gd.eppo.int/taxon/SAQSE/categorization" TargetMode="External"/><Relationship Id="rId9361680519a4cadd9" Type="http://schemas.openxmlformats.org/officeDocument/2006/relationships/hyperlink" Target="https://www.rhs.org.uk/%20Plants/Nurseries-Search-Result?query=239677" TargetMode="External"/><Relationship Id="rId2219680519a4cb502" Type="http://schemas.openxmlformats.org/officeDocument/2006/relationships/hyperlink" Target="https://plants.usda.gov/core/profile?symbol=TRSE6" TargetMode="External"/><Relationship Id="rId7691680519a4cb8ff" Type="http://schemas.openxmlformats.org/officeDocument/2006/relationships/hyperlink" Target="https://pra.eppo.int/" TargetMode="External"/><Relationship Id="rId6913680519a4cbda7" Type="http://schemas.openxmlformats.org/officeDocument/2006/relationships/hyperlink" Target="http://edis.ifas.ufl.edu/%20ag148" TargetMode="External"/><Relationship Id="rId4650680519a4cbf32" Type="http://schemas.openxmlformats.org/officeDocument/2006/relationships/hyperlink" Target="http://www.fs.fed.us/database/feis/" TargetMode="External"/><Relationship Id="rId5960680519a4cbf92" Type="http://schemas.openxmlformats.org/officeDocument/2006/relationships/hyperlink" Target="http://weeds.dpi.nsw.gov.au/Weeds/Details/38" TargetMode="External"/><Relationship Id="rId8425680519a4cc2ae" Type="http://schemas.openxmlformats.org/officeDocument/2006/relationships/hyperlink" Target="http://plants.usda.gov/plantguide/pdf/pg_trse6.pdf" TargetMode="External"/><Relationship Id="rId2491680519a4cc479" Type="http://schemas.openxmlformats.org/officeDocument/2006/relationships/hyperlink" Target="https://gd.eppo.int" TargetMode="External"/><Relationship Id="rId1019680519a4cc540" Type="http://schemas.openxmlformats.org/officeDocument/2006/relationships/hyperlink" Target="https://doi.org/10.1111/epp.12350" TargetMode="External"/><Relationship Id="rId8739680519a4ca05c" Type="http://schemas.openxmlformats.org/officeDocument/2006/relationships/image" Target="media/imgrId8739680519a4ca05c.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