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3906676c47c1255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00676c47c1256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96644" name="name7181676c47c125bae"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8110676c47c125bac" cstate="print"/>
                          <a:stretch>
                            <a:fillRect/>
                          </a:stretch>
                        </pic:blipFill>
                        <pic:spPr>
                          <a:xfrm>
                            <a:off x="0" y="0"/>
                            <a:ext cx="2160000" cy="1281600"/>
                          </a:xfrm>
                          <a:prstGeom prst="rect">
                            <a:avLst/>
                          </a:prstGeom>
                          <a:ln w="0">
                            <a:noFill/>
                          </a:ln>
                        </pic:spPr>
                      </pic:pic>
                    </a:graphicData>
                  </a:graphic>
                </wp:inline>
              </w:drawing>
            </w:r>
            <w:hyperlink r:id="rId1488676c47c125c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96679876" name="name6335676c47c1270c7"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7439676c47c1270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7253676c47c1279c0"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3918676c47c127b01"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2311676c47c127c7f"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2060676c47c127de2"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8571676c47c127e52"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8299676c47c127ec2"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6327676c47c128081"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9208676c47c1281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231380" name="name6915676c47c1282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04676c47c1282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88409">
    <w:multiLevelType w:val="hybridMultilevel"/>
    <w:lvl w:ilvl="0" w:tplc="74019426">
      <w:start w:val="1"/>
      <w:numFmt w:val="decimal"/>
      <w:lvlText w:val="%1."/>
      <w:lvlJc w:val="left"/>
      <w:pPr>
        <w:ind w:left="720" w:hanging="360"/>
      </w:pPr>
    </w:lvl>
    <w:lvl w:ilvl="1" w:tplc="74019426" w:tentative="1">
      <w:start w:val="1"/>
      <w:numFmt w:val="lowerLetter"/>
      <w:lvlText w:val="%2."/>
      <w:lvlJc w:val="left"/>
      <w:pPr>
        <w:ind w:left="1440" w:hanging="360"/>
      </w:pPr>
    </w:lvl>
    <w:lvl w:ilvl="2" w:tplc="74019426" w:tentative="1">
      <w:start w:val="1"/>
      <w:numFmt w:val="lowerRoman"/>
      <w:lvlText w:val="%3."/>
      <w:lvlJc w:val="right"/>
      <w:pPr>
        <w:ind w:left="2160" w:hanging="180"/>
      </w:pPr>
    </w:lvl>
    <w:lvl w:ilvl="3" w:tplc="74019426" w:tentative="1">
      <w:start w:val="1"/>
      <w:numFmt w:val="decimal"/>
      <w:lvlText w:val="%4."/>
      <w:lvlJc w:val="left"/>
      <w:pPr>
        <w:ind w:left="2880" w:hanging="360"/>
      </w:pPr>
    </w:lvl>
    <w:lvl w:ilvl="4" w:tplc="74019426" w:tentative="1">
      <w:start w:val="1"/>
      <w:numFmt w:val="lowerLetter"/>
      <w:lvlText w:val="%5."/>
      <w:lvlJc w:val="left"/>
      <w:pPr>
        <w:ind w:left="3600" w:hanging="360"/>
      </w:pPr>
    </w:lvl>
    <w:lvl w:ilvl="5" w:tplc="74019426" w:tentative="1">
      <w:start w:val="1"/>
      <w:numFmt w:val="lowerRoman"/>
      <w:lvlText w:val="%6."/>
      <w:lvlJc w:val="right"/>
      <w:pPr>
        <w:ind w:left="4320" w:hanging="180"/>
      </w:pPr>
    </w:lvl>
    <w:lvl w:ilvl="6" w:tplc="74019426" w:tentative="1">
      <w:start w:val="1"/>
      <w:numFmt w:val="decimal"/>
      <w:lvlText w:val="%7."/>
      <w:lvlJc w:val="left"/>
      <w:pPr>
        <w:ind w:left="5040" w:hanging="360"/>
      </w:pPr>
    </w:lvl>
    <w:lvl w:ilvl="7" w:tplc="74019426" w:tentative="1">
      <w:start w:val="1"/>
      <w:numFmt w:val="lowerLetter"/>
      <w:lvlText w:val="%8."/>
      <w:lvlJc w:val="left"/>
      <w:pPr>
        <w:ind w:left="5760" w:hanging="360"/>
      </w:pPr>
    </w:lvl>
    <w:lvl w:ilvl="8" w:tplc="74019426" w:tentative="1">
      <w:start w:val="1"/>
      <w:numFmt w:val="lowerRoman"/>
      <w:lvlText w:val="%9."/>
      <w:lvlJc w:val="right"/>
      <w:pPr>
        <w:ind w:left="6480" w:hanging="180"/>
      </w:pPr>
    </w:lvl>
  </w:abstractNum>
  <w:abstractNum w:abstractNumId="43488408">
    <w:multiLevelType w:val="hybridMultilevel"/>
    <w:lvl w:ilvl="0" w:tplc="330873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88408">
    <w:abstractNumId w:val="43488408"/>
  </w:num>
  <w:num w:numId="43488409">
    <w:abstractNumId w:val="434884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634731" Type="http://schemas.microsoft.com/office/2011/relationships/commentsExtended" Target="commentsExtended.xml"/><Relationship Id="rId966033506" Type="http://schemas.microsoft.com/office/2011/relationships/people" Target="people.xml"/><Relationship Id="rId3906676c47c1255b1" Type="http://schemas.openxmlformats.org/officeDocument/2006/relationships/hyperlink" Target="https://gd.eppo.int/taxon/SLCV00/" TargetMode="External"/><Relationship Id="rId5200676c47c12560f" Type="http://schemas.openxmlformats.org/officeDocument/2006/relationships/hyperlink" Target="https://gd.eppo.int/taxon/SLCV00/categorization" TargetMode="External"/><Relationship Id="rId1488676c47c125ce0" Type="http://schemas.openxmlformats.org/officeDocument/2006/relationships/hyperlink" Target="https://gd.eppo.int/taxon/SLCV00/photos" TargetMode="External"/><Relationship Id="rId7253676c47c1279c0" Type="http://schemas.openxmlformats.org/officeDocument/2006/relationships/hyperlink" Target="https://doi.org/10.1079/cabicompendium.15038" TargetMode="External"/><Relationship Id="rId3918676c47c127b01" Type="http://schemas.openxmlformats.org/officeDocument/2006/relationships/hyperlink" Target="https://doi.org/10.1111/epp.12887" TargetMode="External"/><Relationship Id="rId2311676c47c127c7f" Type="http://schemas.openxmlformats.org/officeDocument/2006/relationships/hyperlink" Target="https://doi.org/10.3390/v13050810" TargetMode="External"/><Relationship Id="rId2060676c47c127de2" Type="http://schemas.openxmlformats.org/officeDocument/2006/relationships/hyperlink" Target="https://ictv.global/taxonomy" TargetMode="External"/><Relationship Id="rId8571676c47c127e52" Type="http://schemas.openxmlformats.org/officeDocument/2006/relationships/hyperlink" Target="https://doi.org/10.1094/PDIS-91-3-0330B" TargetMode="External"/><Relationship Id="rId8299676c47c127ec2" Type="http://schemas.openxmlformats.org/officeDocument/2006/relationships/hyperlink" Target="https://doi.org/10.1186/1743-422X-11-181" TargetMode="External"/><Relationship Id="rId6327676c47c128081" Type="http://schemas.openxmlformats.org/officeDocument/2006/relationships/hyperlink" Target="https://doi.org/10.1080/07060661.2019.1631215" TargetMode="External"/><Relationship Id="rId9208676c47c128149" Type="http://schemas.openxmlformats.org/officeDocument/2006/relationships/hyperlink" Target="https://gd.eppo.int" TargetMode="External"/><Relationship Id="rId8110676c47c125bac" Type="http://schemas.openxmlformats.org/officeDocument/2006/relationships/image" Target="media/imgrId8110676c47c125bac.jpg"/><Relationship Id="rId7439676c47c1270c4" Type="http://schemas.openxmlformats.org/officeDocument/2006/relationships/image" Target="media/imgrId7439676c47c1270c4.jpg"/><Relationship Id="rId4804676c47c128274" Type="http://schemas.openxmlformats.org/officeDocument/2006/relationships/image" Target="media/imgrId4804676c47c1282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