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832967ce51d81e7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424967ce51d81e7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788893" name="name966467ce51d81f2a9"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649967ce51d81f2a8" cstate="print"/>
                          <a:stretch>
                            <a:fillRect/>
                          </a:stretch>
                        </pic:blipFill>
                        <pic:spPr>
                          <a:xfrm>
                            <a:off x="0" y="0"/>
                            <a:ext cx="2160000" cy="1281600"/>
                          </a:xfrm>
                          <a:prstGeom prst="rect">
                            <a:avLst/>
                          </a:prstGeom>
                          <a:ln w="0">
                            <a:noFill/>
                          </a:ln>
                        </pic:spPr>
                      </pic:pic>
                    </a:graphicData>
                  </a:graphic>
                </wp:inline>
              </w:drawing>
            </w:r>
            <w:hyperlink r:id="rId743667ce51d81f3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275567ce51d81f597"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62622644" name="name667167ce51d820432"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602567ce51d8204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277567ce51d822b40"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937567ce51d822b65"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845167ce51d822bc7"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781067ce51d822be6"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236967ce51d822c45"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191467ce51d822c65"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210367ce51d822e1e"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513667ce51d822e40"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941767ce51d823269"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198767ce51d823437"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849867ce51d823597"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652067ce51d8238e0"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865267ce51d823aa7"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455667ce51d823ac7"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435067ce51d823b44"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141867ce51d823b63"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732967ce51d82458c"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926467ce51d8245af"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692267ce51d82489f"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675667ce51d8248bf"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947167ce51d82491e"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776267ce51d82495e" w:history="1">
        <w:r>
          <w:rPr>
            <w:rFonts w:ascii="Calibri" w:hAnsi="Calibri" w:eastAsia="Calibri" w:cs="Calibri"/>
            <w:color w:val="0000CC"/>
            <w:sz w:val="22"/>
            <w:szCs w:val="22"/>
            <w:u w:val="single"/>
          </w:rPr>
          <w:t xml:space="preserve">http://wssa.net/wp-content/uploads/2015-</w:t>
        </w:r>
      </w:hyperlink>
      <w:hyperlink r:id="rId227167ce51d824971"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751567ce51d8249af"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820867ce51d8249cd"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588167ce51d824a2a"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373767ce51d824ba2"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782467ce51d824bc2"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860767ce51d824f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617467ce51d825087"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26863">
    <w:multiLevelType w:val="hybridMultilevel"/>
    <w:lvl w:ilvl="0" w:tplc="54433742">
      <w:start w:val="1"/>
      <w:numFmt w:val="decimal"/>
      <w:lvlText w:val="%1."/>
      <w:lvlJc w:val="left"/>
      <w:pPr>
        <w:ind w:left="720" w:hanging="360"/>
      </w:pPr>
    </w:lvl>
    <w:lvl w:ilvl="1" w:tplc="54433742" w:tentative="1">
      <w:start w:val="1"/>
      <w:numFmt w:val="lowerLetter"/>
      <w:lvlText w:val="%2."/>
      <w:lvlJc w:val="left"/>
      <w:pPr>
        <w:ind w:left="1440" w:hanging="360"/>
      </w:pPr>
    </w:lvl>
    <w:lvl w:ilvl="2" w:tplc="54433742" w:tentative="1">
      <w:start w:val="1"/>
      <w:numFmt w:val="lowerRoman"/>
      <w:lvlText w:val="%3."/>
      <w:lvlJc w:val="right"/>
      <w:pPr>
        <w:ind w:left="2160" w:hanging="180"/>
      </w:pPr>
    </w:lvl>
    <w:lvl w:ilvl="3" w:tplc="54433742" w:tentative="1">
      <w:start w:val="1"/>
      <w:numFmt w:val="decimal"/>
      <w:lvlText w:val="%4."/>
      <w:lvlJc w:val="left"/>
      <w:pPr>
        <w:ind w:left="2880" w:hanging="360"/>
      </w:pPr>
    </w:lvl>
    <w:lvl w:ilvl="4" w:tplc="54433742" w:tentative="1">
      <w:start w:val="1"/>
      <w:numFmt w:val="lowerLetter"/>
      <w:lvlText w:val="%5."/>
      <w:lvlJc w:val="left"/>
      <w:pPr>
        <w:ind w:left="3600" w:hanging="360"/>
      </w:pPr>
    </w:lvl>
    <w:lvl w:ilvl="5" w:tplc="54433742" w:tentative="1">
      <w:start w:val="1"/>
      <w:numFmt w:val="lowerRoman"/>
      <w:lvlText w:val="%6."/>
      <w:lvlJc w:val="right"/>
      <w:pPr>
        <w:ind w:left="4320" w:hanging="180"/>
      </w:pPr>
    </w:lvl>
    <w:lvl w:ilvl="6" w:tplc="54433742" w:tentative="1">
      <w:start w:val="1"/>
      <w:numFmt w:val="decimal"/>
      <w:lvlText w:val="%7."/>
      <w:lvlJc w:val="left"/>
      <w:pPr>
        <w:ind w:left="5040" w:hanging="360"/>
      </w:pPr>
    </w:lvl>
    <w:lvl w:ilvl="7" w:tplc="54433742" w:tentative="1">
      <w:start w:val="1"/>
      <w:numFmt w:val="lowerLetter"/>
      <w:lvlText w:val="%8."/>
      <w:lvlJc w:val="left"/>
      <w:pPr>
        <w:ind w:left="5760" w:hanging="360"/>
      </w:pPr>
    </w:lvl>
    <w:lvl w:ilvl="8" w:tplc="54433742" w:tentative="1">
      <w:start w:val="1"/>
      <w:numFmt w:val="lowerRoman"/>
      <w:lvlText w:val="%9."/>
      <w:lvlJc w:val="right"/>
      <w:pPr>
        <w:ind w:left="6480" w:hanging="180"/>
      </w:pPr>
    </w:lvl>
  </w:abstractNum>
  <w:abstractNum w:abstractNumId="37626862">
    <w:multiLevelType w:val="hybridMultilevel"/>
    <w:lvl w:ilvl="0" w:tplc="52460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26862">
    <w:abstractNumId w:val="37626862"/>
  </w:num>
  <w:num w:numId="37626863">
    <w:abstractNumId w:val="376268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392800" Type="http://schemas.microsoft.com/office/2011/relationships/commentsExtended" Target="commentsExtended.xml"/><Relationship Id="rId565565201" Type="http://schemas.microsoft.com/office/2011/relationships/people" Target="people.xml"/><Relationship Id="rId832967ce51d81e795" Type="http://schemas.openxmlformats.org/officeDocument/2006/relationships/hyperlink" Target="https://gd.eppo.int/taxon/SOLCA/" TargetMode="External"/><Relationship Id="rId424967ce51d81e7dc" Type="http://schemas.openxmlformats.org/officeDocument/2006/relationships/hyperlink" Target="https://gd.eppo.int/taxon/SOLCA/categorization" TargetMode="External"/><Relationship Id="rId743667ce51d81f3fb" Type="http://schemas.openxmlformats.org/officeDocument/2006/relationships/hyperlink" Target="https://gd.eppo.int/taxon/SOLCA/photos" TargetMode="External"/><Relationship Id="rId275567ce51d81f597" Type="http://schemas.openxmlformats.org/officeDocument/2006/relationships/hyperlink" Target="http://inaturalist.org/" TargetMode="External"/><Relationship Id="rId277567ce51d822b40" Type="http://schemas.openxmlformats.org/officeDocument/2006/relationships/hyperlink" Target="http://www.gazette.gc.ca/rp-pr/p2/2016/2016-05-18/html/sor-dors93-eng.html" TargetMode="External"/><Relationship Id="rId937567ce51d822b65" Type="http://schemas.openxmlformats.org/officeDocument/2006/relationships/hyperlink" Target="http://www.gazette.gc.ca/rp-pr/p2/2016/2016-05-18/html/sor-dors93-eng.html" TargetMode="External"/><Relationship Id="rId845167ce51d822bc7" Type="http://schemas.openxmlformats.org/officeDocument/2006/relationships/hyperlink" Target="https://www.invasive.org/browse/subinfo.cfm?sub=6440" TargetMode="External"/><Relationship Id="rId781067ce51d822be6" Type="http://schemas.openxmlformats.org/officeDocument/2006/relationships/hyperlink" Target="https://www.invasive.org/browse/subinfo.cfm?sub=6440" TargetMode="External"/><Relationship Id="rId236967ce51d822c45" Type="http://schemas.openxmlformats.org/officeDocument/2006/relationships/hyperlink" Target="https://pierpestregister.mpi.govt.nz/PestsRegister/ImportCommodity/" TargetMode="External"/><Relationship Id="rId191467ce51d822c65" Type="http://schemas.openxmlformats.org/officeDocument/2006/relationships/hyperlink" Target="https://pierpestregister.mpi.govt.nz/PestsRegister/ImportCommodity/" TargetMode="External"/><Relationship Id="rId210367ce51d822e1e" Type="http://schemas.openxmlformats.org/officeDocument/2006/relationships/hyperlink" Target="https://wssa.net/wp-content/uploads/antique/USDA%20yearbook%201895.pdf" TargetMode="External"/><Relationship Id="rId513667ce51d822e40" Type="http://schemas.openxmlformats.org/officeDocument/2006/relationships/hyperlink" Target="https://wssa.net/wp-content/uploads/antique/USDA%20yearbook%201895.pdf" TargetMode="External"/><Relationship Id="rId941767ce51d823269" Type="http://schemas.openxmlformats.org/officeDocument/2006/relationships/hyperlink" Target="https://www.cabi.org/isc/datasheet/50510" TargetMode="External"/><Relationship Id="rId198767ce51d823437" Type="http://schemas.openxmlformats.org/officeDocument/2006/relationships/hyperlink" Target="https://www.verspreidingsatlas.nl/5540%0023" TargetMode="External"/><Relationship Id="rId849867ce51d823597" Type="http://schemas.openxmlformats.org/officeDocument/2006/relationships/hyperlink" Target="https://www.gbif.org/species/2932011" TargetMode="External"/><Relationship Id="rId652067ce51d8238e0" Type="http://schemas.openxmlformats.org/officeDocument/2006/relationships/hyperlink" Target="https://doi.org/10.1007/s10530-022-02741-6" TargetMode="External"/><Relationship Id="rId865267ce51d823aa7" Type="http://schemas.openxmlformats.org/officeDocument/2006/relationships/hyperlink" Target="https://doi.org/10.1371/journal.pone.0028459" TargetMode="External"/><Relationship Id="rId455667ce51d823ac7" Type="http://schemas.openxmlformats.org/officeDocument/2006/relationships/hyperlink" Target="https://doi.org/10.1371/journal.pone.0028459" TargetMode="External"/><Relationship Id="rId435067ce51d823b44" Type="http://schemas.openxmlformats.org/officeDocument/2006/relationships/hyperlink" Target="https://doi.org/10.5073/jka.2012.434.077" TargetMode="External"/><Relationship Id="rId141867ce51d823b63" Type="http://schemas.openxmlformats.org/officeDocument/2006/relationships/hyperlink" Target="https://doi.org/10.5073/jka.2012.434.077" TargetMode="External"/><Relationship Id="rId732967ce51d82458c" Type="http://schemas.openxmlformats.org/officeDocument/2006/relationships/hyperlink" Target="http://floradobrasil.jbrj.gov.br/jabot/floradobrasil/FB127331" TargetMode="External"/><Relationship Id="rId926467ce51d8245af" Type="http://schemas.openxmlformats.org/officeDocument/2006/relationships/hyperlink" Target="http://floradobrasil.jbrj.gov.br/jabot/floradobrasil/FB127331" TargetMode="External"/><Relationship Id="rId692267ce51d82489f" Type="http://schemas.openxmlformats.org/officeDocument/2006/relationships/hyperlink" Target="https://npgsweb.ars-grin.gov/gringlobal/taxon/taxonomydetail?id=100938" TargetMode="External"/><Relationship Id="rId675667ce51d8248bf" Type="http://schemas.openxmlformats.org/officeDocument/2006/relationships/hyperlink" Target="https://npgsweb.ars-grin.gov/gringlobal/taxon/taxonomydetail?id=100938" TargetMode="External"/><Relationship Id="rId947167ce51d82491e" Type="http://schemas.openxmlformats.org/officeDocument/2006/relationships/hyperlink" Target="https://plants.sc.egov.usda.gov/home" TargetMode="External"/><Relationship Id="rId776267ce51d82495e" Type="http://schemas.openxmlformats.org/officeDocument/2006/relationships/hyperlink" Target="http://wssa.net/wp-content/uploads/2015-Weed-Survey_Baseline.xlsx" TargetMode="External"/><Relationship Id="rId227167ce51d824971" Type="http://schemas.openxmlformats.org/officeDocument/2006/relationships/hyperlink" Target="http://wssa.net/wp-content/uploads/2015-Weed-Survey_Baseline.xlsx" TargetMode="External"/><Relationship Id="rId751567ce51d8249af" Type="http://schemas.openxmlformats.org/officeDocument/2006/relationships/hyperlink" Target="http://wssa.net/wp-content/uploads/2020-Weed-Survey_Grass-crops.xlsx" TargetMode="External"/><Relationship Id="rId820867ce51d8249cd" Type="http://schemas.openxmlformats.org/officeDocument/2006/relationships/hyperlink" Target="http://wssa.net/wp-content/uploads/2020-Weed-Survey_Grass-crops.xlsx" TargetMode="External"/><Relationship Id="rId588167ce51d824a2a" Type="http://schemas.openxmlformats.org/officeDocument/2006/relationships/hyperlink" Target="https://data.canadensys.net/vascan/search" TargetMode="External"/><Relationship Id="rId373767ce51d824ba2" Type="http://schemas.openxmlformats.org/officeDocument/2006/relationships/hyperlink" Target="https://doi.org/10.1600/036364415X689302" TargetMode="External"/><Relationship Id="rId782467ce51d824bc2" Type="http://schemas.openxmlformats.org/officeDocument/2006/relationships/hyperlink" Target="https://doi.org/10.1600/036364415X689302" TargetMode="External"/><Relationship Id="rId860767ce51d824fb3" Type="http://schemas.openxmlformats.org/officeDocument/2006/relationships/hyperlink" Target="https://gd.eppo.int" TargetMode="External"/><Relationship Id="rId617467ce51d825087" Type="http://schemas.openxmlformats.org/officeDocument/2006/relationships/hyperlink" Target="https://doi.org/10.1111/epp.12894" TargetMode="External"/><Relationship Id="rId649967ce51d81f2a8" Type="http://schemas.openxmlformats.org/officeDocument/2006/relationships/image" Target="media/imgrId649967ce51d81f2a8.jpg"/><Relationship Id="rId602567ce51d820430" Type="http://schemas.openxmlformats.org/officeDocument/2006/relationships/image" Target="media/imgrId602567ce51d82043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