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9468673f4f3ba6a4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83673f4f3ba6ab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240218" name="name6503673f4f3ba72ed"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3674673f4f3ba72eb" cstate="print"/>
                          <a:stretch>
                            <a:fillRect/>
                          </a:stretch>
                        </pic:blipFill>
                        <pic:spPr>
                          <a:xfrm>
                            <a:off x="0" y="0"/>
                            <a:ext cx="2160000" cy="1281600"/>
                          </a:xfrm>
                          <a:prstGeom prst="rect">
                            <a:avLst/>
                          </a:prstGeom>
                          <a:ln w="0">
                            <a:noFill/>
                          </a:ln>
                        </pic:spPr>
                      </pic:pic>
                    </a:graphicData>
                  </a:graphic>
                </wp:inline>
              </w:drawing>
            </w:r>
            <w:hyperlink r:id="rId9132673f4f3ba742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67204418" name="name3973673f4f3ba839f"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2643673f4f3ba839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3838673f4f3ba90fb"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2917673f4f3ba915e"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8604673f4f3ba9214"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2966673f4f3ba92a1"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6913673f4f3ba9311"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7112673f4f3ba9392"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1027673f4f3ba947f"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4566673f4f3ba9594"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2690673f4f3ba95e2"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3847673f4f3ba96ad"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4622673f4f3ba96f1"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6541673f4f3ba97cc"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7295673f4f3ba99e7"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5640673f4f3ba9a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7147673f4f3ba9b80"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1385107" name="name7115673f4f3ba9f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48673f4f3ba9f9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351489">
    <w:multiLevelType w:val="hybridMultilevel"/>
    <w:lvl w:ilvl="0" w:tplc="40007020">
      <w:start w:val="1"/>
      <w:numFmt w:val="decimal"/>
      <w:lvlText w:val="%1."/>
      <w:lvlJc w:val="left"/>
      <w:pPr>
        <w:ind w:left="720" w:hanging="360"/>
      </w:pPr>
    </w:lvl>
    <w:lvl w:ilvl="1" w:tplc="40007020" w:tentative="1">
      <w:start w:val="1"/>
      <w:numFmt w:val="lowerLetter"/>
      <w:lvlText w:val="%2."/>
      <w:lvlJc w:val="left"/>
      <w:pPr>
        <w:ind w:left="1440" w:hanging="360"/>
      </w:pPr>
    </w:lvl>
    <w:lvl w:ilvl="2" w:tplc="40007020" w:tentative="1">
      <w:start w:val="1"/>
      <w:numFmt w:val="lowerRoman"/>
      <w:lvlText w:val="%3."/>
      <w:lvlJc w:val="right"/>
      <w:pPr>
        <w:ind w:left="2160" w:hanging="180"/>
      </w:pPr>
    </w:lvl>
    <w:lvl w:ilvl="3" w:tplc="40007020" w:tentative="1">
      <w:start w:val="1"/>
      <w:numFmt w:val="decimal"/>
      <w:lvlText w:val="%4."/>
      <w:lvlJc w:val="left"/>
      <w:pPr>
        <w:ind w:left="2880" w:hanging="360"/>
      </w:pPr>
    </w:lvl>
    <w:lvl w:ilvl="4" w:tplc="40007020" w:tentative="1">
      <w:start w:val="1"/>
      <w:numFmt w:val="lowerLetter"/>
      <w:lvlText w:val="%5."/>
      <w:lvlJc w:val="left"/>
      <w:pPr>
        <w:ind w:left="3600" w:hanging="360"/>
      </w:pPr>
    </w:lvl>
    <w:lvl w:ilvl="5" w:tplc="40007020" w:tentative="1">
      <w:start w:val="1"/>
      <w:numFmt w:val="lowerRoman"/>
      <w:lvlText w:val="%6."/>
      <w:lvlJc w:val="right"/>
      <w:pPr>
        <w:ind w:left="4320" w:hanging="180"/>
      </w:pPr>
    </w:lvl>
    <w:lvl w:ilvl="6" w:tplc="40007020" w:tentative="1">
      <w:start w:val="1"/>
      <w:numFmt w:val="decimal"/>
      <w:lvlText w:val="%7."/>
      <w:lvlJc w:val="left"/>
      <w:pPr>
        <w:ind w:left="5040" w:hanging="360"/>
      </w:pPr>
    </w:lvl>
    <w:lvl w:ilvl="7" w:tplc="40007020" w:tentative="1">
      <w:start w:val="1"/>
      <w:numFmt w:val="lowerLetter"/>
      <w:lvlText w:val="%8."/>
      <w:lvlJc w:val="left"/>
      <w:pPr>
        <w:ind w:left="5760" w:hanging="360"/>
      </w:pPr>
    </w:lvl>
    <w:lvl w:ilvl="8" w:tplc="40007020" w:tentative="1">
      <w:start w:val="1"/>
      <w:numFmt w:val="lowerRoman"/>
      <w:lvlText w:val="%9."/>
      <w:lvlJc w:val="right"/>
      <w:pPr>
        <w:ind w:left="6480" w:hanging="180"/>
      </w:pPr>
    </w:lvl>
  </w:abstractNum>
  <w:abstractNum w:abstractNumId="89351488">
    <w:multiLevelType w:val="hybridMultilevel"/>
    <w:lvl w:ilvl="0" w:tplc="74514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351488">
    <w:abstractNumId w:val="89351488"/>
  </w:num>
  <w:num w:numId="89351489">
    <w:abstractNumId w:val="89351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04173241" Type="http://schemas.microsoft.com/office/2011/relationships/commentsExtended" Target="commentsExtended.xml"/><Relationship Id="rId776832796" Type="http://schemas.microsoft.com/office/2011/relationships/people" Target="people.xml"/><Relationship Id="rId9468673f4f3ba6a49" Type="http://schemas.openxmlformats.org/officeDocument/2006/relationships/hyperlink" Target="https://gd.eppo.int/taxon/TECASO/" TargetMode="External"/><Relationship Id="rId6383673f4f3ba6ab3" Type="http://schemas.openxmlformats.org/officeDocument/2006/relationships/hyperlink" Target="https://gd.eppo.int/taxon/TECASO/categorization" TargetMode="External"/><Relationship Id="rId9132673f4f3ba7427" Type="http://schemas.openxmlformats.org/officeDocument/2006/relationships/hyperlink" Target="https://gd.eppo.int/taxon/TECASO/photos" TargetMode="External"/><Relationship Id="rId3838673f4f3ba90fb" Type="http://schemas.openxmlformats.org/officeDocument/2006/relationships/hyperlink" Target="https://www.cabi.org/isc/datasheet/52956#7CB8B975-5826-4FF6-8485-E86ECB9E38F3" TargetMode="External"/><Relationship Id="rId2917673f4f3ba915e" Type="http://schemas.openxmlformats.org/officeDocument/2006/relationships/hyperlink" Target="https://pra.eppo.int/getfile/3d9eaba2-9683-495e-9432-678d9cbc5928" TargetMode="External"/><Relationship Id="rId8604673f4f3ba9214" Type="http://schemas.openxmlformats.org/officeDocument/2006/relationships/hyperlink" Target="https://gd.eppo.int/taxon/TECASO/documents" TargetMode="External"/><Relationship Id="rId2966673f4f3ba92a1" Type="http://schemas.openxmlformats.org/officeDocument/2006/relationships/hyperlink" Target="https://gd.eppo.int/download/standard/76/pm3-071-1-en.pdf" TargetMode="External"/><Relationship Id="rId6913673f4f3ba9311" Type="http://schemas.openxmlformats.org/officeDocument/2006/relationships/hyperlink" Target="https://gd.eppo.int/standards/PM8/" TargetMode="External"/><Relationship Id="rId7112673f4f3ba9392" Type="http://schemas.openxmlformats.org/officeDocument/2006/relationships/hyperlink" Target="https://gd.eppo.int/standards/PM3/" TargetMode="External"/><Relationship Id="rId1027673f4f3ba947f" Type="http://schemas.openxmlformats.org/officeDocument/2006/relationships/hyperlink" Target="https://doi.org/10.2903/j.efsa.2018.5102" TargetMode="External"/><Relationship Id="rId4566673f4f3ba9594" Type="http://schemas.openxmlformats.org/officeDocument/2006/relationships/hyperlink" Target="http://www.agrocabildo.org/publicaciones_detalle.asp?id=709" TargetMode="External"/><Relationship Id="rId2690673f4f3ba95e2" Type="http://schemas.openxmlformats.org/officeDocument/2006/relationships/hyperlink" Target="http://www.agrocabildo.org/publicaciones_detalle.asp?id=709" TargetMode="External"/><Relationship Id="rId3847673f4f3ba96ad" Type="http://schemas.openxmlformats.org/officeDocument/2006/relationships/hyperlink" Target="https://acta.mendelu.cz/media/pdf/actaun_2004052010183.pdf" TargetMode="External"/><Relationship Id="rId4622673f4f3ba96f1" Type="http://schemas.openxmlformats.org/officeDocument/2006/relationships/hyperlink" Target="http://www.agrocabildo.org/publicaciones_detalle.asp?id=709" TargetMode="External"/><Relationship Id="rId6541673f4f3ba97cc" Type="http://schemas.openxmlformats.org/officeDocument/2006/relationships/hyperlink" Target="http://caps.ceris.purdue.edu/screening-aids" TargetMode="External"/><Relationship Id="rId7295673f4f3ba99e7" Type="http://schemas.openxmlformats.org/officeDocument/2006/relationships/hyperlink" Target="http://www.eafit.edu.co/ingciencia" TargetMode="External"/><Relationship Id="rId5640673f4f3ba9aba" Type="http://schemas.openxmlformats.org/officeDocument/2006/relationships/hyperlink" Target="https://gd.eppo.int" TargetMode="External"/><Relationship Id="rId7147673f4f3ba9b80" Type="http://schemas.openxmlformats.org/officeDocument/2006/relationships/hyperlink" Target="https://doi.org/10.1111/j.1365-2338.2005.00859.x" TargetMode="External"/><Relationship Id="rId3674673f4f3ba72eb" Type="http://schemas.openxmlformats.org/officeDocument/2006/relationships/image" Target="media/imgrId3674673f4f3ba72eb.jpg"/><Relationship Id="rId2643673f4f3ba839a" Type="http://schemas.openxmlformats.org/officeDocument/2006/relationships/image" Target="media/imgrId2643673f4f3ba839a.jpg"/><Relationship Id="rId1448673f4f3ba9f96" Type="http://schemas.openxmlformats.org/officeDocument/2006/relationships/image" Target="media/imgrId1448673f4f3ba9f9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