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245268047269381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61368047269381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827026" name="name591668047269389cf"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460868047269389cd" cstate="print"/>
                          <a:stretch>
                            <a:fillRect/>
                          </a:stretch>
                        </pic:blipFill>
                        <pic:spPr>
                          <a:xfrm>
                            <a:off x="0" y="0"/>
                            <a:ext cx="2160000" cy="1281600"/>
                          </a:xfrm>
                          <a:prstGeom prst="rect">
                            <a:avLst/>
                          </a:prstGeom>
                          <a:ln w="0">
                            <a:noFill/>
                          </a:ln>
                        </pic:spPr>
                      </pic:pic>
                    </a:graphicData>
                  </a:graphic>
                </wp:inline>
              </w:drawing>
            </w:r>
            <w:hyperlink r:id="rId46646804726938b1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84982578" name="name5116680472693b13a"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4750680472693b13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The Democratic Republic of the, Gambia, Kenya, Malawi, Mauritius, Morocco, Mozambique, Namibia, Niger, Reunion, Senegal, Somalia, South Africa,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Syrian Arab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6551680472693c563"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5583680472693c5fb"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4989680472693ced3"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5202680472693cf15"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7761680472693d7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6164980" name="name2329680472693d8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31680472693d8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36662">
    <w:multiLevelType w:val="hybridMultilevel"/>
    <w:lvl w:ilvl="0" w:tplc="32340942">
      <w:start w:val="1"/>
      <w:numFmt w:val="decimal"/>
      <w:lvlText w:val="%1."/>
      <w:lvlJc w:val="left"/>
      <w:pPr>
        <w:ind w:left="720" w:hanging="360"/>
      </w:pPr>
    </w:lvl>
    <w:lvl w:ilvl="1" w:tplc="32340942" w:tentative="1">
      <w:start w:val="1"/>
      <w:numFmt w:val="lowerLetter"/>
      <w:lvlText w:val="%2."/>
      <w:lvlJc w:val="left"/>
      <w:pPr>
        <w:ind w:left="1440" w:hanging="360"/>
      </w:pPr>
    </w:lvl>
    <w:lvl w:ilvl="2" w:tplc="32340942" w:tentative="1">
      <w:start w:val="1"/>
      <w:numFmt w:val="lowerRoman"/>
      <w:lvlText w:val="%3."/>
      <w:lvlJc w:val="right"/>
      <w:pPr>
        <w:ind w:left="2160" w:hanging="180"/>
      </w:pPr>
    </w:lvl>
    <w:lvl w:ilvl="3" w:tplc="32340942" w:tentative="1">
      <w:start w:val="1"/>
      <w:numFmt w:val="decimal"/>
      <w:lvlText w:val="%4."/>
      <w:lvlJc w:val="left"/>
      <w:pPr>
        <w:ind w:left="2880" w:hanging="360"/>
      </w:pPr>
    </w:lvl>
    <w:lvl w:ilvl="4" w:tplc="32340942" w:tentative="1">
      <w:start w:val="1"/>
      <w:numFmt w:val="lowerLetter"/>
      <w:lvlText w:val="%5."/>
      <w:lvlJc w:val="left"/>
      <w:pPr>
        <w:ind w:left="3600" w:hanging="360"/>
      </w:pPr>
    </w:lvl>
    <w:lvl w:ilvl="5" w:tplc="32340942" w:tentative="1">
      <w:start w:val="1"/>
      <w:numFmt w:val="lowerRoman"/>
      <w:lvlText w:val="%6."/>
      <w:lvlJc w:val="right"/>
      <w:pPr>
        <w:ind w:left="4320" w:hanging="180"/>
      </w:pPr>
    </w:lvl>
    <w:lvl w:ilvl="6" w:tplc="32340942" w:tentative="1">
      <w:start w:val="1"/>
      <w:numFmt w:val="decimal"/>
      <w:lvlText w:val="%7."/>
      <w:lvlJc w:val="left"/>
      <w:pPr>
        <w:ind w:left="5040" w:hanging="360"/>
      </w:pPr>
    </w:lvl>
    <w:lvl w:ilvl="7" w:tplc="32340942" w:tentative="1">
      <w:start w:val="1"/>
      <w:numFmt w:val="lowerLetter"/>
      <w:lvlText w:val="%8."/>
      <w:lvlJc w:val="left"/>
      <w:pPr>
        <w:ind w:left="5760" w:hanging="360"/>
      </w:pPr>
    </w:lvl>
    <w:lvl w:ilvl="8" w:tplc="32340942" w:tentative="1">
      <w:start w:val="1"/>
      <w:numFmt w:val="lowerRoman"/>
      <w:lvlText w:val="%9."/>
      <w:lvlJc w:val="right"/>
      <w:pPr>
        <w:ind w:left="6480" w:hanging="180"/>
      </w:pPr>
    </w:lvl>
  </w:abstractNum>
  <w:abstractNum w:abstractNumId="53536661">
    <w:multiLevelType w:val="hybridMultilevel"/>
    <w:lvl w:ilvl="0" w:tplc="828034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36661">
    <w:abstractNumId w:val="53536661"/>
  </w:num>
  <w:num w:numId="53536662">
    <w:abstractNumId w:val="535366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6467220" Type="http://schemas.microsoft.com/office/2011/relationships/commentsExtended" Target="commentsExtended.xml"/><Relationship Id="rId339824494" Type="http://schemas.microsoft.com/office/2011/relationships/people" Target="people.xml"/><Relationship Id="rId24526804726938148" Type="http://schemas.openxmlformats.org/officeDocument/2006/relationships/hyperlink" Target="https://gd.eppo.int/taxon/TETREV/" TargetMode="External"/><Relationship Id="rId661368047269381d8" Type="http://schemas.openxmlformats.org/officeDocument/2006/relationships/hyperlink" Target="https://gd.eppo.int/taxon/TETREV/categorization" TargetMode="External"/><Relationship Id="rId46646804726938b17" Type="http://schemas.openxmlformats.org/officeDocument/2006/relationships/hyperlink" Target="https://gd.eppo.int/taxon/TETREV/photos" TargetMode="External"/><Relationship Id="rId6551680472693c563" Type="http://schemas.openxmlformats.org/officeDocument/2006/relationships/hyperlink" Target="https://www.fdacs.gov/content/download/24187/file/ent099.pdf" TargetMode="External"/><Relationship Id="rId5583680472693c5fb" Type="http://schemas.openxmlformats.org/officeDocument/2006/relationships/hyperlink" Target="https://www.fdacs.gov/content/download/10532/file/ent134.pdf" TargetMode="External"/><Relationship Id="rId4989680472693ced3" Type="http://schemas.openxmlformats.org/officeDocument/2006/relationships/hyperlink" Target="https://doi.org/10.15468/y3gua7" TargetMode="External"/><Relationship Id="rId5202680472693cf15" Type="http://schemas.openxmlformats.org/officeDocument/2006/relationships/hyperlink" Target="https://www1.montpellier.inra.fr/CBGP/spmweb" TargetMode="External"/><Relationship Id="rId7761680472693d7b4" Type="http://schemas.openxmlformats.org/officeDocument/2006/relationships/hyperlink" Target="https://gd.eppo.int" TargetMode="External"/><Relationship Id="rId460868047269389cd" Type="http://schemas.openxmlformats.org/officeDocument/2006/relationships/image" Target="media/imgrId460868047269389cd.jpg"/><Relationship Id="rId4750680472693b136" Type="http://schemas.openxmlformats.org/officeDocument/2006/relationships/image" Target="media/imgrId4750680472693b136.jpg"/><Relationship Id="rId5131680472693d887" Type="http://schemas.openxmlformats.org/officeDocument/2006/relationships/image" Target="media/imgrId5131680472693d8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