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2669676c549f2d9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639676c549f2da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003136" name="name3559676c549f2df09"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8576676c549f2df07" cstate="print"/>
                          <a:stretch>
                            <a:fillRect/>
                          </a:stretch>
                        </pic:blipFill>
                        <pic:spPr>
                          <a:xfrm>
                            <a:off x="0" y="0"/>
                            <a:ext cx="2160000" cy="1281600"/>
                          </a:xfrm>
                          <a:prstGeom prst="rect">
                            <a:avLst/>
                          </a:prstGeom>
                          <a:ln w="0">
                            <a:noFill/>
                          </a:ln>
                        </pic:spPr>
                      </pic:pic>
                    </a:graphicData>
                  </a:graphic>
                </wp:inline>
              </w:drawing>
            </w:r>
            <w:hyperlink r:id="rId7079676c549f2e0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w:t>
      </w:r>
      <w:r>
        <w:rPr>
          <w:rFonts w:ascii="Calibri" w:hAnsi="Calibri" w:eastAsia="Calibri" w:cs="Calibri"/>
          <w:i/>
          <w:iCs/>
          <w:color w:val="000000"/>
          <w:sz w:val="22"/>
          <w:szCs w:val="22"/>
        </w:rPr>
        <w:t xml:space="preserve"> 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84340079" name="name5377676c549f2fa40"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1585676c549f2fa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Japan (Hokkaido, Honshu), Jordan, Korea, Republic,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7456676c549f3053d"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4900676c549f30f9d"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5659676c549f31512"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2349676c549f31767"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7614676c549f3182d"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8788676c549f323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8755676c549f32500"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91410324" name="name8564676c549f325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58676c549f325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995111">
    <w:multiLevelType w:val="hybridMultilevel"/>
    <w:lvl w:ilvl="0" w:tplc="11699354">
      <w:start w:val="1"/>
      <w:numFmt w:val="decimal"/>
      <w:lvlText w:val="%1."/>
      <w:lvlJc w:val="left"/>
      <w:pPr>
        <w:ind w:left="720" w:hanging="360"/>
      </w:pPr>
    </w:lvl>
    <w:lvl w:ilvl="1" w:tplc="11699354" w:tentative="1">
      <w:start w:val="1"/>
      <w:numFmt w:val="lowerLetter"/>
      <w:lvlText w:val="%2."/>
      <w:lvlJc w:val="left"/>
      <w:pPr>
        <w:ind w:left="1440" w:hanging="360"/>
      </w:pPr>
    </w:lvl>
    <w:lvl w:ilvl="2" w:tplc="11699354" w:tentative="1">
      <w:start w:val="1"/>
      <w:numFmt w:val="lowerRoman"/>
      <w:lvlText w:val="%3."/>
      <w:lvlJc w:val="right"/>
      <w:pPr>
        <w:ind w:left="2160" w:hanging="180"/>
      </w:pPr>
    </w:lvl>
    <w:lvl w:ilvl="3" w:tplc="11699354" w:tentative="1">
      <w:start w:val="1"/>
      <w:numFmt w:val="decimal"/>
      <w:lvlText w:val="%4."/>
      <w:lvlJc w:val="left"/>
      <w:pPr>
        <w:ind w:left="2880" w:hanging="360"/>
      </w:pPr>
    </w:lvl>
    <w:lvl w:ilvl="4" w:tplc="11699354" w:tentative="1">
      <w:start w:val="1"/>
      <w:numFmt w:val="lowerLetter"/>
      <w:lvlText w:val="%5."/>
      <w:lvlJc w:val="left"/>
      <w:pPr>
        <w:ind w:left="3600" w:hanging="360"/>
      </w:pPr>
    </w:lvl>
    <w:lvl w:ilvl="5" w:tplc="11699354" w:tentative="1">
      <w:start w:val="1"/>
      <w:numFmt w:val="lowerRoman"/>
      <w:lvlText w:val="%6."/>
      <w:lvlJc w:val="right"/>
      <w:pPr>
        <w:ind w:left="4320" w:hanging="180"/>
      </w:pPr>
    </w:lvl>
    <w:lvl w:ilvl="6" w:tplc="11699354" w:tentative="1">
      <w:start w:val="1"/>
      <w:numFmt w:val="decimal"/>
      <w:lvlText w:val="%7."/>
      <w:lvlJc w:val="left"/>
      <w:pPr>
        <w:ind w:left="5040" w:hanging="360"/>
      </w:pPr>
    </w:lvl>
    <w:lvl w:ilvl="7" w:tplc="11699354" w:tentative="1">
      <w:start w:val="1"/>
      <w:numFmt w:val="lowerLetter"/>
      <w:lvlText w:val="%8."/>
      <w:lvlJc w:val="left"/>
      <w:pPr>
        <w:ind w:left="5760" w:hanging="360"/>
      </w:pPr>
    </w:lvl>
    <w:lvl w:ilvl="8" w:tplc="11699354" w:tentative="1">
      <w:start w:val="1"/>
      <w:numFmt w:val="lowerRoman"/>
      <w:lvlText w:val="%9."/>
      <w:lvlJc w:val="right"/>
      <w:pPr>
        <w:ind w:left="6480" w:hanging="180"/>
      </w:pPr>
    </w:lvl>
  </w:abstractNum>
  <w:abstractNum w:abstractNumId="82995110">
    <w:multiLevelType w:val="hybridMultilevel"/>
    <w:lvl w:ilvl="0" w:tplc="73332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995110">
    <w:abstractNumId w:val="82995110"/>
  </w:num>
  <w:num w:numId="82995111">
    <w:abstractNumId w:val="829951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661847" Type="http://schemas.microsoft.com/office/2011/relationships/commentsExtended" Target="commentsExtended.xml"/><Relationship Id="rId376766127" Type="http://schemas.microsoft.com/office/2011/relationships/people" Target="people.xml"/><Relationship Id="rId2669676c549f2d9ef" Type="http://schemas.openxmlformats.org/officeDocument/2006/relationships/hyperlink" Target="https://gd.eppo.int/taxon/TORSV0/" TargetMode="External"/><Relationship Id="rId8639676c549f2da5b" Type="http://schemas.openxmlformats.org/officeDocument/2006/relationships/hyperlink" Target="https://gd.eppo.int/taxon/TORSV0/categorization" TargetMode="External"/><Relationship Id="rId7079676c549f2e038" Type="http://schemas.openxmlformats.org/officeDocument/2006/relationships/hyperlink" Target="https://gd.eppo.int/taxon/TORSV0/photos" TargetMode="External"/><Relationship Id="rId7456676c549f3053d" Type="http://schemas.openxmlformats.org/officeDocument/2006/relationships/hyperlink" Target="https://gd.eppo.int/taxon/TORSV0/documents" TargetMode="External"/><Relationship Id="rId4900676c549f30f9d" Type="http://schemas.openxmlformats.org/officeDocument/2006/relationships/hyperlink" Target="https://planthealthportal.defra.gov.uk/assets/pras/ToRSV-PRA4.pdf" TargetMode="External"/><Relationship Id="rId5659676c549f31512" Type="http://schemas.openxmlformats.org/officeDocument/2006/relationships/hyperlink" Target="https://eur-lex.europa.eu/legal-content/EN/TXT/PDF/?uri=CELEX:02019R2072-20231009" TargetMode="External"/><Relationship Id="rId2349676c549f31767" Type="http://schemas.openxmlformats.org/officeDocument/2006/relationships/hyperlink" Target="https://gd.eppo.int/taxon/XIPHAM/datasheet" TargetMode="External"/><Relationship Id="rId7614676c549f3182d" Type="http://schemas.openxmlformats.org/officeDocument/2006/relationships/hyperlink" Target="https://doi.org/10.1016/j.heliyon.2020.e04518" TargetMode="External"/><Relationship Id="rId8788676c549f323cf" Type="http://schemas.openxmlformats.org/officeDocument/2006/relationships/hyperlink" Target="https://gd.eppo.int" TargetMode="External"/><Relationship Id="rId8755676c549f32500" Type="http://schemas.openxmlformats.org/officeDocument/2006/relationships/hyperlink" Target="https://onlinelibrary.wiley.com/doi/epdf/10.1111/j.1365-2338.1982.tb01972.x" TargetMode="External"/><Relationship Id="rId8576676c549f2df07" Type="http://schemas.openxmlformats.org/officeDocument/2006/relationships/image" Target="media/imgrId8576676c549f2df07.jpg"/><Relationship Id="rId1585676c549f2fa3c" Type="http://schemas.openxmlformats.org/officeDocument/2006/relationships/image" Target="media/imgrId1585676c549f2fa3c.jpg"/><Relationship Id="rId4858676c549f325aa" Type="http://schemas.openxmlformats.org/officeDocument/2006/relationships/image" Target="media/imgrId4858676c549f325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