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52886803bf003d13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46806803bf003d1a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5421992" name="name84876803bf003d868"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51716803bf003d866" cstate="print"/>
                          <a:stretch>
                            <a:fillRect/>
                          </a:stretch>
                        </pic:blipFill>
                        <pic:spPr>
                          <a:xfrm>
                            <a:off x="0" y="0"/>
                            <a:ext cx="2160000" cy="1281600"/>
                          </a:xfrm>
                          <a:prstGeom prst="rect">
                            <a:avLst/>
                          </a:prstGeom>
                          <a:ln w="0">
                            <a:noFill/>
                          </a:ln>
                        </pic:spPr>
                      </pic:pic>
                    </a:graphicData>
                  </a:graphic>
                </wp:inline>
              </w:drawing>
            </w:r>
            <w:hyperlink r:id="rId64676803bf003d97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96132924" name="name23836803bf003fa1b"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31026803bf003fa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The Democratic Republic of the, Cote d'Ivoire, Eswatini, Ethiopia, Ghana, Guinea, Kenya, Malawi, Mauritius, Mozambique, Nigeria, Reunion, Rwanda, Saint Helena,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Democratic People's Republic of, Korea, Republic of, Lao People's Democratic Republic,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13516803bf0040711"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47246803bf0040864"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21556803bf0040ac6"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40626803bf0040c6c"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56146803bf0040e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95616803bf0040fae"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26623168" name="name92286803bf004100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1086803bf004100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906449">
    <w:multiLevelType w:val="hybridMultilevel"/>
    <w:lvl w:ilvl="0" w:tplc="60730022">
      <w:start w:val="1"/>
      <w:numFmt w:val="decimal"/>
      <w:lvlText w:val="%1."/>
      <w:lvlJc w:val="left"/>
      <w:pPr>
        <w:ind w:left="720" w:hanging="360"/>
      </w:pPr>
    </w:lvl>
    <w:lvl w:ilvl="1" w:tplc="60730022" w:tentative="1">
      <w:start w:val="1"/>
      <w:numFmt w:val="lowerLetter"/>
      <w:lvlText w:val="%2."/>
      <w:lvlJc w:val="left"/>
      <w:pPr>
        <w:ind w:left="1440" w:hanging="360"/>
      </w:pPr>
    </w:lvl>
    <w:lvl w:ilvl="2" w:tplc="60730022" w:tentative="1">
      <w:start w:val="1"/>
      <w:numFmt w:val="lowerRoman"/>
      <w:lvlText w:val="%3."/>
      <w:lvlJc w:val="right"/>
      <w:pPr>
        <w:ind w:left="2160" w:hanging="180"/>
      </w:pPr>
    </w:lvl>
    <w:lvl w:ilvl="3" w:tplc="60730022" w:tentative="1">
      <w:start w:val="1"/>
      <w:numFmt w:val="decimal"/>
      <w:lvlText w:val="%4."/>
      <w:lvlJc w:val="left"/>
      <w:pPr>
        <w:ind w:left="2880" w:hanging="360"/>
      </w:pPr>
    </w:lvl>
    <w:lvl w:ilvl="4" w:tplc="60730022" w:tentative="1">
      <w:start w:val="1"/>
      <w:numFmt w:val="lowerLetter"/>
      <w:lvlText w:val="%5."/>
      <w:lvlJc w:val="left"/>
      <w:pPr>
        <w:ind w:left="3600" w:hanging="360"/>
      </w:pPr>
    </w:lvl>
    <w:lvl w:ilvl="5" w:tplc="60730022" w:tentative="1">
      <w:start w:val="1"/>
      <w:numFmt w:val="lowerRoman"/>
      <w:lvlText w:val="%6."/>
      <w:lvlJc w:val="right"/>
      <w:pPr>
        <w:ind w:left="4320" w:hanging="180"/>
      </w:pPr>
    </w:lvl>
    <w:lvl w:ilvl="6" w:tplc="60730022" w:tentative="1">
      <w:start w:val="1"/>
      <w:numFmt w:val="decimal"/>
      <w:lvlText w:val="%7."/>
      <w:lvlJc w:val="left"/>
      <w:pPr>
        <w:ind w:left="5040" w:hanging="360"/>
      </w:pPr>
    </w:lvl>
    <w:lvl w:ilvl="7" w:tplc="60730022" w:tentative="1">
      <w:start w:val="1"/>
      <w:numFmt w:val="lowerLetter"/>
      <w:lvlText w:val="%8."/>
      <w:lvlJc w:val="left"/>
      <w:pPr>
        <w:ind w:left="5760" w:hanging="360"/>
      </w:pPr>
    </w:lvl>
    <w:lvl w:ilvl="8" w:tplc="60730022" w:tentative="1">
      <w:start w:val="1"/>
      <w:numFmt w:val="lowerRoman"/>
      <w:lvlText w:val="%9."/>
      <w:lvlJc w:val="right"/>
      <w:pPr>
        <w:ind w:left="6480" w:hanging="180"/>
      </w:pPr>
    </w:lvl>
  </w:abstractNum>
  <w:abstractNum w:abstractNumId="11906448">
    <w:multiLevelType w:val="hybridMultilevel"/>
    <w:lvl w:ilvl="0" w:tplc="419362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906448">
    <w:abstractNumId w:val="11906448"/>
  </w:num>
  <w:num w:numId="11906449">
    <w:abstractNumId w:val="119064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79693468" Type="http://schemas.microsoft.com/office/2011/relationships/commentsExtended" Target="commentsExtended.xml"/><Relationship Id="rId678603484" Type="http://schemas.microsoft.com/office/2011/relationships/people" Target="people.xml"/><Relationship Id="rId52886803bf003d13c" Type="http://schemas.openxmlformats.org/officeDocument/2006/relationships/hyperlink" Target="https://gd.eppo.int/taxon/TOXOCI/" TargetMode="External"/><Relationship Id="rId46806803bf003d1a4" Type="http://schemas.openxmlformats.org/officeDocument/2006/relationships/hyperlink" Target="https://gd.eppo.int/taxon/TOXOCI/categorization" TargetMode="External"/><Relationship Id="rId64676803bf003d97a" Type="http://schemas.openxmlformats.org/officeDocument/2006/relationships/hyperlink" Target="https://gd.eppo.int/taxon/TOXOCI/photos" TargetMode="External"/><Relationship Id="rId13516803bf0040711" Type="http://schemas.openxmlformats.org/officeDocument/2006/relationships/hyperlink" Target="http://www.aphidsonworldsplants.info/" TargetMode="External"/><Relationship Id="rId47246803bf0040864" Type="http://schemas.openxmlformats.org/officeDocument/2006/relationships/hyperlink" Target="https://doi.org/10.2903/j.efsa.2018.5103" TargetMode="External"/><Relationship Id="rId21556803bf0040ac6" Type="http://schemas.openxmlformats.org/officeDocument/2006/relationships/hyperlink" Target="https://doi.org/10.1111/1744-7917.12089" TargetMode="External"/><Relationship Id="rId40626803bf0040c6c" Type="http://schemas.openxmlformats.org/officeDocument/2006/relationships/hyperlink" Target="https://doi.org/10.1038/srep32099" TargetMode="External"/><Relationship Id="rId56146803bf0040e57" Type="http://schemas.openxmlformats.org/officeDocument/2006/relationships/hyperlink" Target="https://gd.eppo.int" TargetMode="External"/><Relationship Id="rId95616803bf0040fae" Type="http://schemas.openxmlformats.org/officeDocument/2006/relationships/hyperlink" Target="https://doi.org/10.1111/j.1365-2338.1980.tb02699.x" TargetMode="External"/><Relationship Id="rId51716803bf003d866" Type="http://schemas.openxmlformats.org/officeDocument/2006/relationships/image" Target="media/imgrId51716803bf003d866.jpg"/><Relationship Id="rId31026803bf003fa17" Type="http://schemas.openxmlformats.org/officeDocument/2006/relationships/image" Target="media/imgrId31026803bf003fa17.jpg"/><Relationship Id="rId71086803bf004100a" Type="http://schemas.openxmlformats.org/officeDocument/2006/relationships/image" Target="media/imgrId71086803bf004100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