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2023679bfb02712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354679bfb02712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287787" name="name8995679bfb0271939"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3417679bfb0271936" cstate="print"/>
                          <a:stretch>
                            <a:fillRect/>
                          </a:stretch>
                        </pic:blipFill>
                        <pic:spPr>
                          <a:xfrm>
                            <a:off x="0" y="0"/>
                            <a:ext cx="2160000" cy="1281600"/>
                          </a:xfrm>
                          <a:prstGeom prst="rect">
                            <a:avLst/>
                          </a:prstGeom>
                          <a:ln w="0">
                            <a:noFill/>
                          </a:ln>
                        </pic:spPr>
                      </pic:pic>
                    </a:graphicData>
                  </a:graphic>
                </wp:inline>
              </w:drawing>
            </w:r>
            <w:hyperlink r:id="rId7646679bfb0271a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7730679bfb0271c03"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Dorotheanthus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23309663" name="name9120679bfb027a59e"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7935679bfb027a5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Kriti), Guernsey, Hungary, Ireland, Israel, Italy (mainland, Sardegna, Sicilia), Jordan, Lithuania, Malta, Moldova, Montenegro, Netherlands, North Macedonia, Poland, Portugal (mainland, Madeira), Romania, Russia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Burkina Faso, Congo, Democratic republic of the, Cote d'Ivoire, Egypt, Kenya, Libya, Madagascar, Mauritius, Niger, Nigeria, Reunion, Senegal,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Iraq, Israel, Japan (Hokkaido, Honshu, Ryukyu Archipelago), Jordan, Korea, Republic, Lebanon, Malaysia (West), Nepal, Oman, Pakistan, Saudi Arabia, Sri Lanka, Syria,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8245679bfb027ad02"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7579679bfb027b346" w:history="1">
        <w:r>
          <w:rPr>
            <w:rFonts w:ascii="Calibri" w:hAnsi="Calibri" w:eastAsia="Calibri" w:cs="Calibri"/>
            <w:b/>
            <w:bCs/>
            <w:color w:val="0000CC"/>
            <w:sz w:val="22"/>
            <w:szCs w:val="22"/>
            <w:u w:val="single"/>
          </w:rPr>
          <w:t xml:space="preserve">EPPO Diagnostic Expertise Database</w:t>
        </w:r>
      </w:hyperlink>
      <w:hyperlink r:id="rId2430679bfb027b365"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9071679bfb027ba69"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9901679bfb027bc6f"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3599679bfb027bf6f"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1684679bfb027c107"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9250679bfb027c17a"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9842679bfb027c86f"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3886679bfb027cb83"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9802679bfb027cc5a"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9942679bfb027d03b"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9151679bfb027d0bd"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1259679bfb027d44f"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2022679bfb027dd04"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7683679bfb027dd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57291393" name="name9366679bfb027df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56679bfb027dfb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933292">
    <w:multiLevelType w:val="hybridMultilevel"/>
    <w:lvl w:ilvl="0" w:tplc="95625491">
      <w:start w:val="1"/>
      <w:numFmt w:val="decimal"/>
      <w:lvlText w:val="%1."/>
      <w:lvlJc w:val="left"/>
      <w:pPr>
        <w:ind w:left="720" w:hanging="360"/>
      </w:pPr>
    </w:lvl>
    <w:lvl w:ilvl="1" w:tplc="95625491" w:tentative="1">
      <w:start w:val="1"/>
      <w:numFmt w:val="lowerLetter"/>
      <w:lvlText w:val="%2."/>
      <w:lvlJc w:val="left"/>
      <w:pPr>
        <w:ind w:left="1440" w:hanging="360"/>
      </w:pPr>
    </w:lvl>
    <w:lvl w:ilvl="2" w:tplc="95625491" w:tentative="1">
      <w:start w:val="1"/>
      <w:numFmt w:val="lowerRoman"/>
      <w:lvlText w:val="%3."/>
      <w:lvlJc w:val="right"/>
      <w:pPr>
        <w:ind w:left="2160" w:hanging="180"/>
      </w:pPr>
    </w:lvl>
    <w:lvl w:ilvl="3" w:tplc="95625491" w:tentative="1">
      <w:start w:val="1"/>
      <w:numFmt w:val="decimal"/>
      <w:lvlText w:val="%4."/>
      <w:lvlJc w:val="left"/>
      <w:pPr>
        <w:ind w:left="2880" w:hanging="360"/>
      </w:pPr>
    </w:lvl>
    <w:lvl w:ilvl="4" w:tplc="95625491" w:tentative="1">
      <w:start w:val="1"/>
      <w:numFmt w:val="lowerLetter"/>
      <w:lvlText w:val="%5."/>
      <w:lvlJc w:val="left"/>
      <w:pPr>
        <w:ind w:left="3600" w:hanging="360"/>
      </w:pPr>
    </w:lvl>
    <w:lvl w:ilvl="5" w:tplc="95625491" w:tentative="1">
      <w:start w:val="1"/>
      <w:numFmt w:val="lowerRoman"/>
      <w:lvlText w:val="%6."/>
      <w:lvlJc w:val="right"/>
      <w:pPr>
        <w:ind w:left="4320" w:hanging="180"/>
      </w:pPr>
    </w:lvl>
    <w:lvl w:ilvl="6" w:tplc="95625491" w:tentative="1">
      <w:start w:val="1"/>
      <w:numFmt w:val="decimal"/>
      <w:lvlText w:val="%7."/>
      <w:lvlJc w:val="left"/>
      <w:pPr>
        <w:ind w:left="5040" w:hanging="360"/>
      </w:pPr>
    </w:lvl>
    <w:lvl w:ilvl="7" w:tplc="95625491" w:tentative="1">
      <w:start w:val="1"/>
      <w:numFmt w:val="lowerLetter"/>
      <w:lvlText w:val="%8."/>
      <w:lvlJc w:val="left"/>
      <w:pPr>
        <w:ind w:left="5760" w:hanging="360"/>
      </w:pPr>
    </w:lvl>
    <w:lvl w:ilvl="8" w:tplc="95625491" w:tentative="1">
      <w:start w:val="1"/>
      <w:numFmt w:val="lowerRoman"/>
      <w:lvlText w:val="%9."/>
      <w:lvlJc w:val="right"/>
      <w:pPr>
        <w:ind w:left="6480" w:hanging="180"/>
      </w:pPr>
    </w:lvl>
  </w:abstractNum>
  <w:abstractNum w:abstractNumId="24933291">
    <w:multiLevelType w:val="hybridMultilevel"/>
    <w:lvl w:ilvl="0" w:tplc="536633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933291">
    <w:abstractNumId w:val="24933291"/>
  </w:num>
  <w:num w:numId="24933292">
    <w:abstractNumId w:val="249332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045108" Type="http://schemas.microsoft.com/office/2011/relationships/commentsExtended" Target="commentsExtended.xml"/><Relationship Id="rId501997802" Type="http://schemas.microsoft.com/office/2011/relationships/people" Target="people.xml"/><Relationship Id="rId2023679bfb0271233" Type="http://schemas.openxmlformats.org/officeDocument/2006/relationships/hyperlink" Target="https://gd.eppo.int/taxon/TSWV00/" TargetMode="External"/><Relationship Id="rId3354679bfb02712a2" Type="http://schemas.openxmlformats.org/officeDocument/2006/relationships/hyperlink" Target="https://gd.eppo.int/taxon/TSWV00/categorization" TargetMode="External"/><Relationship Id="rId7646679bfb0271a8a" Type="http://schemas.openxmlformats.org/officeDocument/2006/relationships/hyperlink" Target="https://gd.eppo.int/taxon/TSWV00/photos" TargetMode="External"/><Relationship Id="rId7730679bfb0271c03" Type="http://schemas.openxmlformats.org/officeDocument/2006/relationships/hyperlink" Target="https://talk.ictvonline.org/taxonomy/" TargetMode="External"/><Relationship Id="rId8245679bfb027ad02" Type="http://schemas.openxmlformats.org/officeDocument/2006/relationships/hyperlink" Target="https://www.cabi.org/isc/datasheet/" TargetMode="External"/><Relationship Id="rId7579679bfb027b346" Type="http://schemas.openxmlformats.org/officeDocument/2006/relationships/hyperlink" Target="https://dc.eppo.int/validation_data/validationlist" TargetMode="External"/><Relationship Id="rId2430679bfb027b365" Type="http://schemas.openxmlformats.org/officeDocument/2006/relationships/hyperlink" Target="https://dc.eppo.int/validation_data/validationlist" TargetMode="External"/><Relationship Id="rId9071679bfb027ba69" Type="http://schemas.openxmlformats.org/officeDocument/2006/relationships/hyperlink" Target="https://doi.org/10.1007/s00705-019-04253-6" TargetMode="External"/><Relationship Id="rId9901679bfb027bc6f" Type="http://schemas.openxmlformats.org/officeDocument/2006/relationships/hyperlink" Target="https://doi.org/10.3390/pathogens9080636" TargetMode="External"/><Relationship Id="rId3599679bfb027bf6f" Type="http://schemas.openxmlformats.org/officeDocument/2006/relationships/hyperlink" Target="https://doi.org/10.3389/fpls.2018.01055" TargetMode="External"/><Relationship Id="rId1684679bfb027c107" Type="http://schemas.openxmlformats.org/officeDocument/2006/relationships/hyperlink" Target="https://doi.org/10.2903/j.efsa.2012.3029" TargetMode="External"/><Relationship Id="rId9250679bfb027c17a" Type="http://schemas.openxmlformats.org/officeDocument/2006/relationships/hyperlink" Target="https://doi.org/10.2903/j.efsa.2012.2772" TargetMode="External"/><Relationship Id="rId9842679bfb027c86f" Type="http://schemas.openxmlformats.org/officeDocument/2006/relationships/hyperlink" Target="https://doi.org/10.1371/journal.pone.0147342" TargetMode="External"/><Relationship Id="rId3886679bfb027cb83" Type="http://schemas.openxmlformats.org/officeDocument/2006/relationships/hyperlink" Target="https://dpvweb.net/" TargetMode="External"/><Relationship Id="rId9802679bfb027cc5a" Type="http://schemas.openxmlformats.org/officeDocument/2006/relationships/hyperlink" Target="https://doi.org/10.3390/v13050842" TargetMode="External"/><Relationship Id="rId9942679bfb027d03b" Type="http://schemas.openxmlformats.org/officeDocument/2006/relationships/hyperlink" Target="https://doi.org/10.3390/v12040363" TargetMode="External"/><Relationship Id="rId9151679bfb027d0bd" Type="http://schemas.openxmlformats.org/officeDocument/2006/relationships/hyperlink" Target="https://doi.org/10.1038/s41598-019-44100-x" TargetMode="External"/><Relationship Id="rId1259679bfb027d44f" Type="http://schemas.openxmlformats.org/officeDocument/2006/relationships/hyperlink" Target="https://doi.org/10.1038/s41598-020-72691-3" TargetMode="External"/><Relationship Id="rId2022679bfb027dd04" Type="http://schemas.openxmlformats.org/officeDocument/2006/relationships/hyperlink" Target="https://www.cabi.org/isc/datasheet/24426" TargetMode="External"/><Relationship Id="rId7683679bfb027ddd8" Type="http://schemas.openxmlformats.org/officeDocument/2006/relationships/hyperlink" Target="https://gd.eppo.int" TargetMode="External"/><Relationship Id="rId3417679bfb0271936" Type="http://schemas.openxmlformats.org/officeDocument/2006/relationships/image" Target="media/imgrId3417679bfb0271936.jpg"/><Relationship Id="rId7935679bfb027a59b" Type="http://schemas.openxmlformats.org/officeDocument/2006/relationships/image" Target="media/imgrId7935679bfb027a59b.jpg"/><Relationship Id="rId4756679bfb027dfb7" Type="http://schemas.openxmlformats.org/officeDocument/2006/relationships/image" Target="media/imgrId4756679bfb027dfb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