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788867f1adf1ab77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92867f1adf1ab7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820253" name="name523667f1adf1ac15e"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124367f1adf1ac15c" cstate="print"/>
                          <a:stretch>
                            <a:fillRect/>
                          </a:stretch>
                        </pic:blipFill>
                        <pic:spPr>
                          <a:xfrm>
                            <a:off x="0" y="0"/>
                            <a:ext cx="2160000" cy="1281600"/>
                          </a:xfrm>
                          <a:prstGeom prst="rect">
                            <a:avLst/>
                          </a:prstGeom>
                          <a:ln w="0">
                            <a:noFill/>
                          </a:ln>
                        </pic:spPr>
                      </pic:pic>
                    </a:graphicData>
                  </a:graphic>
                </wp:inline>
              </w:drawing>
            </w:r>
            <w:hyperlink r:id="rId938167f1adf1ac2c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70911254" name="name409267f1adf1ad9cf"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462767f1adf1ad9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526067f1adf1ae478"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475467f1adf1ae573"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642467f1adf1ae806"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822867f1adf1ae9af"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641967f1adf1aeabf"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477067f1adf1af01b"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412167f1adf1af3b1"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545867f1adf1af53a"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184567f1adf1af5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15291457" name="name652367f1adf1afa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2267f1adf1afae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626160">
    <w:multiLevelType w:val="hybridMultilevel"/>
    <w:lvl w:ilvl="0" w:tplc="67175982">
      <w:start w:val="1"/>
      <w:numFmt w:val="decimal"/>
      <w:lvlText w:val="%1."/>
      <w:lvlJc w:val="left"/>
      <w:pPr>
        <w:ind w:left="720" w:hanging="360"/>
      </w:pPr>
    </w:lvl>
    <w:lvl w:ilvl="1" w:tplc="67175982" w:tentative="1">
      <w:start w:val="1"/>
      <w:numFmt w:val="lowerLetter"/>
      <w:lvlText w:val="%2."/>
      <w:lvlJc w:val="left"/>
      <w:pPr>
        <w:ind w:left="1440" w:hanging="360"/>
      </w:pPr>
    </w:lvl>
    <w:lvl w:ilvl="2" w:tplc="67175982" w:tentative="1">
      <w:start w:val="1"/>
      <w:numFmt w:val="lowerRoman"/>
      <w:lvlText w:val="%3."/>
      <w:lvlJc w:val="right"/>
      <w:pPr>
        <w:ind w:left="2160" w:hanging="180"/>
      </w:pPr>
    </w:lvl>
    <w:lvl w:ilvl="3" w:tplc="67175982" w:tentative="1">
      <w:start w:val="1"/>
      <w:numFmt w:val="decimal"/>
      <w:lvlText w:val="%4."/>
      <w:lvlJc w:val="left"/>
      <w:pPr>
        <w:ind w:left="2880" w:hanging="360"/>
      </w:pPr>
    </w:lvl>
    <w:lvl w:ilvl="4" w:tplc="67175982" w:tentative="1">
      <w:start w:val="1"/>
      <w:numFmt w:val="lowerLetter"/>
      <w:lvlText w:val="%5."/>
      <w:lvlJc w:val="left"/>
      <w:pPr>
        <w:ind w:left="3600" w:hanging="360"/>
      </w:pPr>
    </w:lvl>
    <w:lvl w:ilvl="5" w:tplc="67175982" w:tentative="1">
      <w:start w:val="1"/>
      <w:numFmt w:val="lowerRoman"/>
      <w:lvlText w:val="%6."/>
      <w:lvlJc w:val="right"/>
      <w:pPr>
        <w:ind w:left="4320" w:hanging="180"/>
      </w:pPr>
    </w:lvl>
    <w:lvl w:ilvl="6" w:tplc="67175982" w:tentative="1">
      <w:start w:val="1"/>
      <w:numFmt w:val="decimal"/>
      <w:lvlText w:val="%7."/>
      <w:lvlJc w:val="left"/>
      <w:pPr>
        <w:ind w:left="5040" w:hanging="360"/>
      </w:pPr>
    </w:lvl>
    <w:lvl w:ilvl="7" w:tplc="67175982" w:tentative="1">
      <w:start w:val="1"/>
      <w:numFmt w:val="lowerLetter"/>
      <w:lvlText w:val="%8."/>
      <w:lvlJc w:val="left"/>
      <w:pPr>
        <w:ind w:left="5760" w:hanging="360"/>
      </w:pPr>
    </w:lvl>
    <w:lvl w:ilvl="8" w:tplc="67175982" w:tentative="1">
      <w:start w:val="1"/>
      <w:numFmt w:val="lowerRoman"/>
      <w:lvlText w:val="%9."/>
      <w:lvlJc w:val="right"/>
      <w:pPr>
        <w:ind w:left="6480" w:hanging="180"/>
      </w:pPr>
    </w:lvl>
  </w:abstractNum>
  <w:abstractNum w:abstractNumId="47626159">
    <w:multiLevelType w:val="hybridMultilevel"/>
    <w:lvl w:ilvl="0" w:tplc="72569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626159">
    <w:abstractNumId w:val="47626159"/>
  </w:num>
  <w:num w:numId="47626160">
    <w:abstractNumId w:val="476261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853473" Type="http://schemas.microsoft.com/office/2011/relationships/commentsExtended" Target="commentsExtended.xml"/><Relationship Id="rId900686800" Type="http://schemas.microsoft.com/office/2011/relationships/people" Target="people.xml"/><Relationship Id="rId788867f1adf1ab771" Type="http://schemas.openxmlformats.org/officeDocument/2006/relationships/hyperlink" Target="https://gd.eppo.int/taxon/VENTNA/" TargetMode="External"/><Relationship Id="rId592867f1adf1ab7b7" Type="http://schemas.openxmlformats.org/officeDocument/2006/relationships/hyperlink" Target="https://gd.eppo.int/taxon/VENTNA/categorization" TargetMode="External"/><Relationship Id="rId938167f1adf1ac2c4" Type="http://schemas.openxmlformats.org/officeDocument/2006/relationships/hyperlink" Target="https://gd.eppo.int/taxon/VENTNA/photos" TargetMode="External"/><Relationship Id="rId526067f1adf1ae478" Type="http://schemas.openxmlformats.org/officeDocument/2006/relationships/hyperlink" Target="https://www.mpi.govt.nz/dmsdocument/2884-Pears-Pyrus-bretschneideri-Pyrus-pyrifolia-and-Pyrus-sp.-nr.-communis-fresh-fruit-from-China-Final-Risk-Analysis-October-2009" TargetMode="External"/><Relationship Id="rId475467f1adf1ae573" Type="http://schemas.openxmlformats.org/officeDocument/2006/relationships/hyperlink" Target="https://doi.org/10.2903/j.efsa.2017.5034" TargetMode="External"/><Relationship Id="rId642467f1adf1ae806" Type="http://schemas.openxmlformats.org/officeDocument/2006/relationships/hyperlink" Target="https://doi.org/10.1094/PHYTO-06-20-0220-R" TargetMode="External"/><Relationship Id="rId822867f1adf1ae9af" Type="http://schemas.openxmlformats.org/officeDocument/2006/relationships/hyperlink" Target="https://doi.org/10.1017/S0953756299001720" TargetMode="External"/><Relationship Id="rId641967f1adf1aeabf" Type="http://schemas.openxmlformats.org/officeDocument/2006/relationships/hyperlink" Target="https://doi.org/10.1094/MPMI-03-19-0067-A" TargetMode="External"/><Relationship Id="rId477067f1adf1af01b" Type="http://schemas.openxmlformats.org/officeDocument/2006/relationships/hyperlink" Target="https://beta.regulations.gov/document/APHIS-2011-0007-0002" TargetMode="External"/><Relationship Id="rId412167f1adf1af3b1" Type="http://schemas.openxmlformats.org/officeDocument/2006/relationships/hyperlink" Target="https://doi.org/10.4014/jmb.1507.07095" TargetMode="External"/><Relationship Id="rId545867f1adf1af53a" Type="http://schemas.openxmlformats.org/officeDocument/2006/relationships/hyperlink" Target="https://doi.org/10.1007/s40858-016-0069-5" TargetMode="External"/><Relationship Id="rId184567f1adf1af5ff" Type="http://schemas.openxmlformats.org/officeDocument/2006/relationships/hyperlink" Target="https://gd.eppo.int" TargetMode="External"/><Relationship Id="rId124367f1adf1ac15c" Type="http://schemas.openxmlformats.org/officeDocument/2006/relationships/image" Target="media/imgrId124367f1adf1ac15c.jpg"/><Relationship Id="rId462767f1adf1ad9ca" Type="http://schemas.openxmlformats.org/officeDocument/2006/relationships/image" Target="media/imgrId462767f1adf1ad9ca.jpg"/><Relationship Id="rId262267f1adf1afaec" Type="http://schemas.openxmlformats.org/officeDocument/2006/relationships/image" Target="media/imgrId262267f1adf1afa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