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euvesicatoria pv. euvesicatoria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euvesicatoria pv. euvesicatoria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Lacy, Bouzar, Stall &amp; Schaad)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bacterial spot of tomato, black spot of tomato, leaf spot of tomato</w:t>
            </w:r>
            <w:hyperlink r:id="rId32566803d065435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6686803d065436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120774" name="name64836803d06543ddf" descr="4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12.jpg"/>
                          <pic:cNvPicPr/>
                        </pic:nvPicPr>
                        <pic:blipFill>
                          <a:blip r:embed="rId55346803d06543ddd" cstate="print"/>
                          <a:stretch>
                            <a:fillRect/>
                          </a:stretch>
                        </pic:blipFill>
                        <pic:spPr>
                          <a:xfrm>
                            <a:off x="0" y="0"/>
                            <a:ext cx="2160000" cy="1281600"/>
                          </a:xfrm>
                          <a:prstGeom prst="rect">
                            <a:avLst/>
                          </a:prstGeom>
                          <a:ln w="0">
                            <a:noFill/>
                          </a:ln>
                        </pic:spPr>
                      </pic:pic>
                    </a:graphicData>
                  </a:graphic>
                </wp:inline>
              </w:drawing>
            </w:r>
            <w:hyperlink r:id="rId36076803d06543f2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72096803d06544cf1"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18414388" name="name46836803d06545af9" descr="XANT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EU_distribution_map.jpg"/>
                    <pic:cNvPicPr/>
                  </pic:nvPicPr>
                  <pic:blipFill>
                    <a:blip r:embed="rId61986803d06545a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Czechia, Greece (mainland), Montenegro, North Macedonia, Serbia,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Mauritius, Nigeria, Reunion, Seychelles, South Africa,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Indonesia (Java), Iran, Islamic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(Florida, Georgia, Indiana, Kentucky, Louisiana, Michigan, North Carolina, Ohio)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Distrito Federal, Espirito Santo, Goias, Minas Gerais, Para, Pernambuco, Rio de Janeiro, Rio Grande do Norte,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96736803d06546aec"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18996803d06546b85"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55456803d06546c0a"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24406803d06546c5f"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14596803d06546cb2"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96976803d06546d5e"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90526803d06546e35"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63196803d06546f25"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27376803d06546ffe"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64696803d065470b1"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36866803d06547160"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62826803d065472f3"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85026803d065473ac"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97216803d0654741f"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27526803d065474ec"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27156803d06547662"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80846803d0654779d"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83116803d0654784a"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66066803d065478d8"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95296803d06547a0f"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8656803d06547b55"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75706803d06547cb6"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4606803d06547d2d"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15766803d06547dc2"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72446803d06547e32"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56296803d06547eeb"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8106803d06548019"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31386803d065480c9"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48286803d0654816c"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99986803d065481dd"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20066803d0654826b"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27666803d065482da"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64156803d06548440"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42036803d065484af"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52896803d0654856a"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10616803d065485db"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97256803d0654864b"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88016803d065486d9"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22926803d0654873e"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70366803d06548845"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83106803d065488d2"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62056803d065489b3"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74076803d06548a42"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49926803d06548afa"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15486803d06548b6d"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89376803d06548bfd"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55946803d06548d26"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67136803d06548e15"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33356803d06548ea9"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15216803d06548f7b"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euvesicatoria pv. euvesicatoria</w:t>
      </w:r>
      <w:r>
        <w:rPr>
          <w:rFonts w:ascii="Calibri" w:hAnsi="Calibri" w:eastAsia="Calibri" w:cs="Calibri"/>
          <w:color w:val="000000"/>
          <w:sz w:val="22"/>
          <w:szCs w:val="22"/>
        </w:rPr>
        <w:t xml:space="preserve">. EPPO datasheets on pests recommended for regulation. Available online. </w:t>
      </w:r>
      <w:hyperlink r:id="rId19086803d065490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63596803d065491aa"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80350217" name="name11946803d065492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316803d065492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32105">
    <w:multiLevelType w:val="hybridMultilevel"/>
    <w:lvl w:ilvl="0" w:tplc="27298187">
      <w:start w:val="1"/>
      <w:numFmt w:val="decimal"/>
      <w:lvlText w:val="%1."/>
      <w:lvlJc w:val="left"/>
      <w:pPr>
        <w:ind w:left="720" w:hanging="360"/>
      </w:pPr>
    </w:lvl>
    <w:lvl w:ilvl="1" w:tplc="27298187" w:tentative="1">
      <w:start w:val="1"/>
      <w:numFmt w:val="lowerLetter"/>
      <w:lvlText w:val="%2."/>
      <w:lvlJc w:val="left"/>
      <w:pPr>
        <w:ind w:left="1440" w:hanging="360"/>
      </w:pPr>
    </w:lvl>
    <w:lvl w:ilvl="2" w:tplc="27298187" w:tentative="1">
      <w:start w:val="1"/>
      <w:numFmt w:val="lowerRoman"/>
      <w:lvlText w:val="%3."/>
      <w:lvlJc w:val="right"/>
      <w:pPr>
        <w:ind w:left="2160" w:hanging="180"/>
      </w:pPr>
    </w:lvl>
    <w:lvl w:ilvl="3" w:tplc="27298187" w:tentative="1">
      <w:start w:val="1"/>
      <w:numFmt w:val="decimal"/>
      <w:lvlText w:val="%4."/>
      <w:lvlJc w:val="left"/>
      <w:pPr>
        <w:ind w:left="2880" w:hanging="360"/>
      </w:pPr>
    </w:lvl>
    <w:lvl w:ilvl="4" w:tplc="27298187" w:tentative="1">
      <w:start w:val="1"/>
      <w:numFmt w:val="lowerLetter"/>
      <w:lvlText w:val="%5."/>
      <w:lvlJc w:val="left"/>
      <w:pPr>
        <w:ind w:left="3600" w:hanging="360"/>
      </w:pPr>
    </w:lvl>
    <w:lvl w:ilvl="5" w:tplc="27298187" w:tentative="1">
      <w:start w:val="1"/>
      <w:numFmt w:val="lowerRoman"/>
      <w:lvlText w:val="%6."/>
      <w:lvlJc w:val="right"/>
      <w:pPr>
        <w:ind w:left="4320" w:hanging="180"/>
      </w:pPr>
    </w:lvl>
    <w:lvl w:ilvl="6" w:tplc="27298187" w:tentative="1">
      <w:start w:val="1"/>
      <w:numFmt w:val="decimal"/>
      <w:lvlText w:val="%7."/>
      <w:lvlJc w:val="left"/>
      <w:pPr>
        <w:ind w:left="5040" w:hanging="360"/>
      </w:pPr>
    </w:lvl>
    <w:lvl w:ilvl="7" w:tplc="27298187" w:tentative="1">
      <w:start w:val="1"/>
      <w:numFmt w:val="lowerLetter"/>
      <w:lvlText w:val="%8."/>
      <w:lvlJc w:val="left"/>
      <w:pPr>
        <w:ind w:left="5760" w:hanging="360"/>
      </w:pPr>
    </w:lvl>
    <w:lvl w:ilvl="8" w:tplc="27298187" w:tentative="1">
      <w:start w:val="1"/>
      <w:numFmt w:val="lowerRoman"/>
      <w:lvlText w:val="%9."/>
      <w:lvlJc w:val="right"/>
      <w:pPr>
        <w:ind w:left="6480" w:hanging="180"/>
      </w:pPr>
    </w:lvl>
  </w:abstractNum>
  <w:abstractNum w:abstractNumId="17632104">
    <w:multiLevelType w:val="hybridMultilevel"/>
    <w:lvl w:ilvl="0" w:tplc="24964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32104">
    <w:abstractNumId w:val="17632104"/>
  </w:num>
  <w:num w:numId="17632105">
    <w:abstractNumId w:val="176321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9218826" Type="http://schemas.microsoft.com/office/2011/relationships/commentsExtended" Target="commentsExtended.xml"/><Relationship Id="rId815851696" Type="http://schemas.microsoft.com/office/2011/relationships/people" Target="people.xml"/><Relationship Id="rId32566803d06543592" Type="http://schemas.openxmlformats.org/officeDocument/2006/relationships/hyperlink" Target="https://gd.eppo.int/taxon/XANTEU/" TargetMode="External"/><Relationship Id="rId36686803d06543615" Type="http://schemas.openxmlformats.org/officeDocument/2006/relationships/hyperlink" Target="https://gd.eppo.int/taxon/XANTEU/categorization" TargetMode="External"/><Relationship Id="rId36076803d06543f2d" Type="http://schemas.openxmlformats.org/officeDocument/2006/relationships/hyperlink" Target="https://gd.eppo.int/taxon/XANTEU/photos" TargetMode="External"/><Relationship Id="rId72096803d06544cf1" Type="http://schemas.openxmlformats.org/officeDocument/2006/relationships/hyperlink" Target="https://gd.eppo.int/taxon/XANTAV/distribution" TargetMode="External"/><Relationship Id="rId96736803d06546aec" Type="http://schemas.openxmlformats.org/officeDocument/2006/relationships/hyperlink" Target="https://doi.org/10.1016/j.cropro.2008.01.011" TargetMode="External"/><Relationship Id="rId18996803d06546b85" Type="http://schemas.openxmlformats.org/officeDocument/2006/relationships/hyperlink" Target="https://doi.org/10.3390/ijms21051734" TargetMode="External"/><Relationship Id="rId55456803d06546c0a" Type="http://schemas.openxmlformats.org/officeDocument/2006/relationships/hyperlink" Target="https://link.springer.com/article/10.1007/s10658-013-0214-7" TargetMode="External"/><Relationship Id="rId24406803d06546c5f" Type="http://schemas.openxmlformats.org/officeDocument/2006/relationships/hyperlink" Target="http://data.europa.eu/eli/reg_impl/2018/1981/oj" TargetMode="External"/><Relationship Id="rId14596803d06546cb2" Type="http://schemas.openxmlformats.org/officeDocument/2006/relationships/hyperlink" Target="http://data.europa.eu/eli/reg_impl/2019/2072/oj" TargetMode="External"/><Relationship Id="rId96976803d06546d5e" Type="http://schemas.openxmlformats.org/officeDocument/2006/relationships/hyperlink" Target="https://doi.org/10.1111/j.1365-3059.2003.00890.x" TargetMode="External"/><Relationship Id="rId90526803d06546e35" Type="http://schemas.openxmlformats.org/officeDocument/2006/relationships/hyperlink" Target="https://doi.org/10.1111/epp.12939" TargetMode="External"/><Relationship Id="rId63196803d06546f25" Type="http://schemas.openxmlformats.org/officeDocument/2006/relationships/hyperlink" Target="https://doi.org/10.3389/fmicb.2018.02176" TargetMode="External"/><Relationship Id="rId27376803d06546ffe" Type="http://schemas.openxmlformats.org/officeDocument/2006/relationships/hyperlink" Target="https://doi.org/10.3389/fmicb.2018.02647" TargetMode="External"/><Relationship Id="rId64696803d065470b1" Type="http://schemas.openxmlformats.org/officeDocument/2006/relationships/hyperlink" Target="https://doi.org/10.1016/0261-2194(85)90007-9" TargetMode="External"/><Relationship Id="rId36866803d06547160" Type="http://schemas.openxmlformats.org/officeDocument/2006/relationships/hyperlink" Target="https://doi.org/10.1007/BF02373702" TargetMode="External"/><Relationship Id="rId62826803d065472f3" Type="http://schemas.openxmlformats.org/officeDocument/2006/relationships/hyperlink" Target="https://doi.org/10.1111/j.1439-0434.1996.tb00328.x" TargetMode="External"/><Relationship Id="rId85026803d065473ac" Type="http://schemas.openxmlformats.org/officeDocument/2006/relationships/hyperlink" Target="https://doi.org/10.1094/phyto-84-663" TargetMode="External"/><Relationship Id="rId97216803d0654741f" Type="http://schemas.openxmlformats.org/officeDocument/2006/relationships/hyperlink" Target="https://doi.org/10.1094/PDIS-04-17-0465-RE" TargetMode="External"/><Relationship Id="rId27526803d065474ec" Type="http://schemas.openxmlformats.org/officeDocument/2006/relationships/hyperlink" Target="https://doi.org/10.1111/ppa.12461" TargetMode="External"/><Relationship Id="rId27156803d06547662" Type="http://schemas.openxmlformats.org/officeDocument/2006/relationships/hyperlink" Target="https://doi.org/10.1111/j.1744-7348.1921.tb05528.x" TargetMode="External"/><Relationship Id="rId80846803d0654779d" Type="http://schemas.openxmlformats.org/officeDocument/2006/relationships/hyperlink" Target="https://doi.org/10.1094/PHYTO-05-13-0138-R" TargetMode="External"/><Relationship Id="rId83116803d0654784a" Type="http://schemas.openxmlformats.org/officeDocument/2006/relationships/hyperlink" Target="https://doi.org/10.2903/j.efsa.2014.3720" TargetMode="External"/><Relationship Id="rId66066803d065478d8" Type="http://schemas.openxmlformats.org/officeDocument/2006/relationships/hyperlink" Target="https://doi.org/10.1111/epp.12773" TargetMode="External"/><Relationship Id="rId95296803d06547a0f" Type="http://schemas.openxmlformats.org/officeDocument/2006/relationships/hyperlink" Target="https://doi.org/10.1111/epp.12960" TargetMode="External"/><Relationship Id="rId18656803d06547b55" Type="http://schemas.openxmlformats.org/officeDocument/2006/relationships/hyperlink" Target="https://doi.org/10.3389/fmicb.2018.02021" TargetMode="External"/><Relationship Id="rId75706803d06547cb6" Type="http://schemas.openxmlformats.org/officeDocument/2006/relationships/hyperlink" Target="https://worldseed.org/our-work/seed-health/ishi-methods/" TargetMode="External"/><Relationship Id="rId64606803d06547d2d" Type="http://schemas.openxmlformats.org/officeDocument/2006/relationships/hyperlink" Target="https://doi.org/10.3389/fmicb.2022.835647" TargetMode="External"/><Relationship Id="rId15766803d06547dc2" Type="http://schemas.openxmlformats.org/officeDocument/2006/relationships/hyperlink" Target="https://doi.org/10.1099/00207713-50-3-1211" TargetMode="External"/><Relationship Id="rId72446803d06547e32" Type="http://schemas.openxmlformats.org/officeDocument/2006/relationships/hyperlink" Target="https://doi.org/10.1078/0723202042369884" TargetMode="External"/><Relationship Id="rId56296803d06547eeb" Type="http://schemas.openxmlformats.org/officeDocument/2006/relationships/hyperlink" Target="https://doi.org/10.17660/ActaHortic.2005.695.1" TargetMode="External"/><Relationship Id="rId38106803d06548019" Type="http://schemas.openxmlformats.org/officeDocument/2006/relationships/hyperlink" Target="https://doi.org/10.4161/bact.23857" TargetMode="External"/><Relationship Id="rId31386803d065480c9" Type="http://schemas.openxmlformats.org/officeDocument/2006/relationships/hyperlink" Target="https://doi.org/10.5504/BBEQ.2011.0126" TargetMode="External"/><Relationship Id="rId48286803d0654816c" Type="http://schemas.openxmlformats.org/officeDocument/2006/relationships/hyperlink" Target="https://doi.org/10.1094/PHYTO-09-20-0402-R" TargetMode="External"/><Relationship Id="rId99986803d065481dd" Type="http://schemas.openxmlformats.org/officeDocument/2006/relationships/hyperlink" Target="https://doi.org/10.1007/s13593-018-0503-9" TargetMode="External"/><Relationship Id="rId20066803d0654826b" Type="http://schemas.openxmlformats.org/officeDocument/2006/relationships/hyperlink" Target="https://doi.org/10.1094/PDIS-05-11-0448" TargetMode="External"/><Relationship Id="rId27666803d065482da" Type="http://schemas.openxmlformats.org/officeDocument/2006/relationships/hyperlink" Target="https://doi.org/10.1094/PDIS-04-17-0478-RE" TargetMode="External"/><Relationship Id="rId64156803d06548440" Type="http://schemas.openxmlformats.org/officeDocument/2006/relationships/hyperlink" Target="https://doi.org/10.1016/j.syapm.2020.126087" TargetMode="External"/><Relationship Id="rId42036803d065484af" Type="http://schemas.openxmlformats.org/officeDocument/2006/relationships/hyperlink" Target="https://doi.org/10.1590/S1982-56762014000500009" TargetMode="External"/><Relationship Id="rId52896803d0654856a" Type="http://schemas.openxmlformats.org/officeDocument/2006/relationships/hyperlink" Target="https://doi.org/10.1128/AEM.00885-19" TargetMode="External"/><Relationship Id="rId10616803d065485db" Type="http://schemas.openxmlformats.org/officeDocument/2006/relationships/hyperlink" Target="https://doi.org/10.1094/PD-89-0712" TargetMode="External"/><Relationship Id="rId97256803d0654864b" Type="http://schemas.openxmlformats.org/officeDocument/2006/relationships/hyperlink" Target="https://doi.org/10.1111/mpp.13125" TargetMode="External"/><Relationship Id="rId88016803d065486d9" Type="http://schemas.openxmlformats.org/officeDocument/2006/relationships/hyperlink" Target="https://doi.org/10.1016/j.biocontrol.2019.104013" TargetMode="External"/><Relationship Id="rId22926803d0654873e" Type="http://schemas.openxmlformats.org/officeDocument/2006/relationships/hyperlink" Target="https://doi.org/10.1111/epp.12500" TargetMode="External"/><Relationship Id="rId70366803d06548845" Type="http://schemas.openxmlformats.org/officeDocument/2006/relationships/hyperlink" Target="https://doi.org/10.21273/HORTSCI.18.1.69" TargetMode="External"/><Relationship Id="rId83106803d065488d2" Type="http://schemas.openxmlformats.org/officeDocument/2006/relationships/hyperlink" Target="https://doi.org/10.1111/mpp.12244" TargetMode="External"/><Relationship Id="rId62056803d065489b3" Type="http://schemas.openxmlformats.org/officeDocument/2006/relationships/hyperlink" Target="https://doi.org/10.1016/j.micres.2018.05.010" TargetMode="External"/><Relationship Id="rId74076803d06548a42" Type="http://schemas.openxmlformats.org/officeDocument/2006/relationships/hyperlink" Target="https://doi.org/10.1128/mra.00213-20" TargetMode="External"/><Relationship Id="rId49926803d06548afa" Type="http://schemas.openxmlformats.org/officeDocument/2006/relationships/hyperlink" Target="https://doi.org/10.1099/00207713-44-1-47" TargetMode="External"/><Relationship Id="rId15486803d06548b6d" Type="http://schemas.openxmlformats.org/officeDocument/2006/relationships/hyperlink" Target="https://doi.org/10.1146/annurev-phyto-080508-081752" TargetMode="External"/><Relationship Id="rId89376803d06548bfd" Type="http://schemas.openxmlformats.org/officeDocument/2006/relationships/hyperlink" Target="https://doi.org/10.1094/PDIS-09-15-1085-RE" TargetMode="External"/><Relationship Id="rId55946803d06548d26" Type="http://schemas.openxmlformats.org/officeDocument/2006/relationships/hyperlink" Target="https://doi.org/10.1128/AEM.03000-14" TargetMode="External"/><Relationship Id="rId67136803d06548e15" Type="http://schemas.openxmlformats.org/officeDocument/2006/relationships/hyperlink" Target="https://doi.org/10.3390/microorganisms9030536" TargetMode="External"/><Relationship Id="rId33356803d06548ea9" Type="http://schemas.openxmlformats.org/officeDocument/2006/relationships/hyperlink" Target="https://doi.org/10.1099/00207713-45-3-472" TargetMode="External"/><Relationship Id="rId15216803d06548f7b" Type="http://schemas.openxmlformats.org/officeDocument/2006/relationships/hyperlink" Target="https://doi.org/10.1080/00288233.1978.10427397" TargetMode="External"/><Relationship Id="rId19086803d0654903a" Type="http://schemas.openxmlformats.org/officeDocument/2006/relationships/hyperlink" Target="https://gd.eppo.int" TargetMode="External"/><Relationship Id="rId63596803d065491aa" Type="http://schemas.openxmlformats.org/officeDocument/2006/relationships/hyperlink" Target="https://onlinelibrary.wiley.com/doi/epdf/10.1111/j.1365-2338.1988.tb00409.x" TargetMode="External"/><Relationship Id="rId55346803d06543ddd" Type="http://schemas.openxmlformats.org/officeDocument/2006/relationships/image" Target="media/imgrId55346803d06543ddd.jpg"/><Relationship Id="rId61986803d06545af6" Type="http://schemas.openxmlformats.org/officeDocument/2006/relationships/image" Target="media/imgrId61986803d06545af6.jpg"/><Relationship Id="rId36316803d06549217" Type="http://schemas.openxmlformats.org/officeDocument/2006/relationships/image" Target="media/imgrId36316803d065492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