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fuscans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hyperlink r:id="rId700268057fb0ecd21" w:history="1">
        <w:r>
          <w:rPr>
            <w:rFonts w:ascii="Calibri" w:hAnsi="Calibri" w:eastAsia="Calibri" w:cs="Calibri"/>
            <w:i/>
            <w:iCs/>
            <w:color w:val="0000CC"/>
            <w:sz w:val="22"/>
            <w:szCs w:val="22"/>
            <w:u w:val="single"/>
          </w:rPr>
          <w:t xml:space="preserve">Xanthomonas phaseoli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phaseoli</w:t>
        </w:r>
      </w:hyperlink>
      <w:r>
        <w:rPr>
          <w:rFonts w:ascii="Calibri" w:hAnsi="Calibri" w:eastAsia="Calibri" w:cs="Calibri"/>
          <w:color w:val="000000"/>
          <w:sz w:val="22"/>
          <w:szCs w:val="22"/>
        </w:rPr>
        <w:t xml:space="preserve"> (XANTPH)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fuscans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 var. fuscans</w:t>
            </w:r>
            <w:r>
              <w:rPr>
                <w:rFonts w:ascii="Calibri" w:hAnsi="Calibri" w:eastAsia="Calibri" w:cs="Calibri"/>
                <w:color w:val="000000"/>
                <w:position w:val="-3"/>
                <w:sz w:val="22"/>
                <w:szCs w:val="22"/>
              </w:rPr>
              <w:t xml:space="preserve"> (Burkholder) Stapp, </w:t>
            </w:r>
            <w:r>
              <w:rPr>
                <w:rFonts w:ascii="Calibri" w:hAnsi="Calibri" w:eastAsia="Calibri" w:cs="Calibri"/>
                <w:i/>
                <w:iCs/>
                <w:color w:val="000000"/>
                <w:position w:val="-3"/>
                <w:sz w:val="22"/>
                <w:szCs w:val="22"/>
              </w:rPr>
              <w:t xml:space="preserve">Xanthomonas fuscans subsp. fuscans</w:t>
            </w:r>
            <w:r>
              <w:rPr>
                <w:rFonts w:ascii="Calibri" w:hAnsi="Calibri" w:eastAsia="Calibri" w:cs="Calibri"/>
                <w:color w:val="000000"/>
                <w:position w:val="-3"/>
                <w:sz w:val="22"/>
                <w:szCs w:val="22"/>
              </w:rPr>
              <w:t xml:space="preserve"> Schaad et al., </w:t>
            </w:r>
            <w:r>
              <w:rPr>
                <w:rFonts w:ascii="Calibri" w:hAnsi="Calibri" w:eastAsia="Calibri" w:cs="Calibri"/>
                <w:i/>
                <w:iCs/>
                <w:color w:val="000000"/>
                <w:position w:val="-3"/>
                <w:sz w:val="22"/>
                <w:szCs w:val="22"/>
              </w:rPr>
              <w:t xml:space="preserve">Xanthomonas phaseoli var. fuscans</w:t>
            </w:r>
            <w:r>
              <w:rPr>
                <w:rFonts w:ascii="Calibri" w:hAnsi="Calibri" w:eastAsia="Calibri" w:cs="Calibri"/>
                <w:color w:val="000000"/>
                <w:position w:val="-3"/>
                <w:sz w:val="22"/>
                <w:szCs w:val="22"/>
              </w:rPr>
              <w:t xml:space="preserve"> (Burkholder) Starr &amp; Burkholder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133268057fb0ecfd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88668057fb0ed04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XANTFF</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79157594" name="name473468057fb0ee52c" descr="XANTF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F_distribution_map.jpg"/>
                    <pic:cNvPicPr/>
                  </pic:nvPicPr>
                  <pic:blipFill>
                    <a:blip r:embed="rId149868057fb0ee5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Italy (mainland), Spain (mainland),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Lesotho, Malawi,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Neimenggu, Shanxi), India (Himachal Pradesh),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Mexico, United States of America (Michigan, Nebraska)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Goias, Mato Grosso, Minas Gerais, Parana, Rio Grande do Sul, Sao Paulo),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365268057fb0ef465"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206168057fb0ef4e0"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983468057fb0ef5cf"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812968057fb0ef758"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111968057fb0ef7f9"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939868057fb0ef8e4"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906568057fb0efb1b"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995468057fb0efbd3"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309668057fb0efc83"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906268057fb0efcf5"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329968057fb0efe66"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203668057fb0efedb"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568868057fb0f0084"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997968057fb0f0209"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119568057fb0f07d0"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321168057fb0f0a7f"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985668057fb0f0aff"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423768057fb0f0caa"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760668057fb0f10a3"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542768057fb0f1181"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542768057fb0f12aa"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506168057fb0f1358"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191368057fb0f1554"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fuscans</w:t>
      </w:r>
      <w:r>
        <w:rPr>
          <w:rFonts w:ascii="Calibri" w:hAnsi="Calibri" w:eastAsia="Calibri" w:cs="Calibri"/>
          <w:color w:val="000000"/>
          <w:sz w:val="22"/>
          <w:szCs w:val="22"/>
        </w:rPr>
        <w:t xml:space="preserve">. EPPO datasheets on pests recommended for regulation. Available online. </w:t>
      </w:r>
      <w:hyperlink r:id="rId331168057fb0f191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61: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 EPP</w:t>
      </w:r>
      <w:r>
        <w:rPr>
          <w:rFonts w:ascii="Calibri" w:hAnsi="Calibri" w:eastAsia="Calibri" w:cs="Calibri"/>
          <w:i/>
          <w:iCs/>
          <w:color w:val="000000"/>
          <w:sz w:val="22"/>
          <w:szCs w:val="22"/>
        </w:rPr>
        <w:t xml:space="preserve">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58-61. </w:t>
      </w:r>
      <w:hyperlink r:id="rId648268057fb0f1a98" w:history="1">
        <w:r>
          <w:rPr>
            <w:rFonts w:ascii="Calibri" w:hAnsi="Calibri" w:eastAsia="Calibri" w:cs="Calibri"/>
            <w:color w:val="0000CC"/>
            <w:sz w:val="22"/>
            <w:szCs w:val="22"/>
            <w:u w:val="single"/>
          </w:rPr>
          <w:t xml:space="preserve">https://doi.org/10.1111/j.1365-2338.1978.tb02771.x</w:t>
        </w:r>
      </w:hyperlink>
      <w:r>
        <w:rPr>
          <w:rFonts w:ascii="Calibri" w:hAnsi="Calibri" w:eastAsia="Calibri" w:cs="Calibri"/>
          <w:color w:val="000000"/>
          <w:sz w:val="22"/>
          <w:szCs w:val="22"/>
        </w:rPr>
        <w:t xml:space="preserve"> </w:t>
      </w:r>
    </w:p>
    <w:p>
      <w:r>
        <w:drawing>
          <wp:inline distT="0" distB="0" distL="0" distR="0">
            <wp:extent cx="1800000" cy="604800"/>
            <wp:docPr id="98359890" name="name805868057fb0f1b3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0268057fb0f1b3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938509">
    <w:multiLevelType w:val="hybridMultilevel"/>
    <w:lvl w:ilvl="0" w:tplc="63825326">
      <w:start w:val="1"/>
      <w:numFmt w:val="decimal"/>
      <w:lvlText w:val="%1."/>
      <w:lvlJc w:val="left"/>
      <w:pPr>
        <w:ind w:left="720" w:hanging="360"/>
      </w:pPr>
    </w:lvl>
    <w:lvl w:ilvl="1" w:tplc="63825326" w:tentative="1">
      <w:start w:val="1"/>
      <w:numFmt w:val="lowerLetter"/>
      <w:lvlText w:val="%2."/>
      <w:lvlJc w:val="left"/>
      <w:pPr>
        <w:ind w:left="1440" w:hanging="360"/>
      </w:pPr>
    </w:lvl>
    <w:lvl w:ilvl="2" w:tplc="63825326" w:tentative="1">
      <w:start w:val="1"/>
      <w:numFmt w:val="lowerRoman"/>
      <w:lvlText w:val="%3."/>
      <w:lvlJc w:val="right"/>
      <w:pPr>
        <w:ind w:left="2160" w:hanging="180"/>
      </w:pPr>
    </w:lvl>
    <w:lvl w:ilvl="3" w:tplc="63825326" w:tentative="1">
      <w:start w:val="1"/>
      <w:numFmt w:val="decimal"/>
      <w:lvlText w:val="%4."/>
      <w:lvlJc w:val="left"/>
      <w:pPr>
        <w:ind w:left="2880" w:hanging="360"/>
      </w:pPr>
    </w:lvl>
    <w:lvl w:ilvl="4" w:tplc="63825326" w:tentative="1">
      <w:start w:val="1"/>
      <w:numFmt w:val="lowerLetter"/>
      <w:lvlText w:val="%5."/>
      <w:lvlJc w:val="left"/>
      <w:pPr>
        <w:ind w:left="3600" w:hanging="360"/>
      </w:pPr>
    </w:lvl>
    <w:lvl w:ilvl="5" w:tplc="63825326" w:tentative="1">
      <w:start w:val="1"/>
      <w:numFmt w:val="lowerRoman"/>
      <w:lvlText w:val="%6."/>
      <w:lvlJc w:val="right"/>
      <w:pPr>
        <w:ind w:left="4320" w:hanging="180"/>
      </w:pPr>
    </w:lvl>
    <w:lvl w:ilvl="6" w:tplc="63825326" w:tentative="1">
      <w:start w:val="1"/>
      <w:numFmt w:val="decimal"/>
      <w:lvlText w:val="%7."/>
      <w:lvlJc w:val="left"/>
      <w:pPr>
        <w:ind w:left="5040" w:hanging="360"/>
      </w:pPr>
    </w:lvl>
    <w:lvl w:ilvl="7" w:tplc="63825326" w:tentative="1">
      <w:start w:val="1"/>
      <w:numFmt w:val="lowerLetter"/>
      <w:lvlText w:val="%8."/>
      <w:lvlJc w:val="left"/>
      <w:pPr>
        <w:ind w:left="5760" w:hanging="360"/>
      </w:pPr>
    </w:lvl>
    <w:lvl w:ilvl="8" w:tplc="63825326" w:tentative="1">
      <w:start w:val="1"/>
      <w:numFmt w:val="lowerRoman"/>
      <w:lvlText w:val="%9."/>
      <w:lvlJc w:val="right"/>
      <w:pPr>
        <w:ind w:left="6480" w:hanging="180"/>
      </w:pPr>
    </w:lvl>
  </w:abstractNum>
  <w:abstractNum w:abstractNumId="25938508">
    <w:multiLevelType w:val="hybridMultilevel"/>
    <w:lvl w:ilvl="0" w:tplc="428660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938508">
    <w:abstractNumId w:val="25938508"/>
  </w:num>
  <w:num w:numId="25938509">
    <w:abstractNumId w:val="259385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9558152" Type="http://schemas.microsoft.com/office/2011/relationships/commentsExtended" Target="commentsExtended.xml"/><Relationship Id="rId945957938" Type="http://schemas.microsoft.com/office/2011/relationships/people" Target="people.xml"/><Relationship Id="rId700268057fb0ecd21" Type="http://schemas.openxmlformats.org/officeDocument/2006/relationships/hyperlink" Target="https://gd.eppo.int/taxon/XANTPH/datasheet" TargetMode="External"/><Relationship Id="rId133268057fb0ecfd2" Type="http://schemas.openxmlformats.org/officeDocument/2006/relationships/hyperlink" Target="https://gd.eppo.int/taxon/XANTFF/" TargetMode="External"/><Relationship Id="rId788668057fb0ed047" Type="http://schemas.openxmlformats.org/officeDocument/2006/relationships/hyperlink" Target="https://gd.eppo.int/taxon/XANTFF/categorization" TargetMode="External"/><Relationship Id="rId365268057fb0ef465" Type="http://schemas.openxmlformats.org/officeDocument/2006/relationships/hyperlink" Target="https://doi.org/10.1007/BF00037907" TargetMode="External"/><Relationship Id="rId206168057fb0ef4e0" Type="http://schemas.openxmlformats.org/officeDocument/2006/relationships/hyperlink" Target="https://doi.org/10.1186/2193-1801-2-41" TargetMode="External"/><Relationship Id="rId983468057fb0ef5cf" Type="http://schemas.openxmlformats.org/officeDocument/2006/relationships/hyperlink" Target="https://doi.org/10.1128/AEM.02507-07" TargetMode="External"/><Relationship Id="rId812968057fb0ef758" Type="http://schemas.openxmlformats.org/officeDocument/2006/relationships/hyperlink" Target="https://doi.org/10.1094/phyto-84-1185" TargetMode="External"/><Relationship Id="rId111968057fb0ef7f9" Type="http://schemas.openxmlformats.org/officeDocument/2006/relationships/hyperlink" Target="https://doi.org/10.4172/2157-7471.1000403" TargetMode="External"/><Relationship Id="rId939868057fb0ef8e4" Type="http://schemas.openxmlformats.org/officeDocument/2006/relationships/hyperlink" Target="https://doi.org/10.1094/phyto-70-675" TargetMode="External"/><Relationship Id="rId906568057fb0efb1b" Type="http://schemas.openxmlformats.org/officeDocument/2006/relationships/hyperlink" Target="https://doi.org/10.1128/jb.74.2.137-140.1957" TargetMode="External"/><Relationship Id="rId995468057fb0efbd3" Type="http://schemas.openxmlformats.org/officeDocument/2006/relationships/hyperlink" Target="https://doi.org/10.1007/s11104-017-3329-3" TargetMode="External"/><Relationship Id="rId309668057fb0efc83" Type="http://schemas.openxmlformats.org/officeDocument/2006/relationships/hyperlink" Target="https://doi.org/10.1007/s10658-007-9164-2" TargetMode="External"/><Relationship Id="rId906268057fb0efcf5" Type="http://schemas.openxmlformats.org/officeDocument/2006/relationships/hyperlink" Target="https://doi.org/10.1128/AEM.01098-10" TargetMode="External"/><Relationship Id="rId329968057fb0efe66" Type="http://schemas.openxmlformats.org/officeDocument/2006/relationships/hyperlink" Target="https://doi.org/10.1094/PDIS-02-19-0325-RE" TargetMode="External"/><Relationship Id="rId203668057fb0efedb" Type="http://schemas.openxmlformats.org/officeDocument/2006/relationships/hyperlink" Target="https://doi.org/10.1094/PHYTO-03-10-0095" TargetMode="External"/><Relationship Id="rId568868057fb0f0084" Type="http://schemas.openxmlformats.org/officeDocument/2006/relationships/hyperlink" Target="https://doi.org/10.1080/09670870110044030" TargetMode="External"/><Relationship Id="rId997968057fb0f0209" Type="http://schemas.openxmlformats.org/officeDocument/2006/relationships/hyperlink" Target="https://doi.org/10.1094/PD-89-0558" TargetMode="External"/><Relationship Id="rId119568057fb0f07d0" Type="http://schemas.openxmlformats.org/officeDocument/2006/relationships/hyperlink" Target="https://doi.org/10.1128/AEM.71.4.2008-2015.2005" TargetMode="External"/><Relationship Id="rId321168057fb0f0a7f" Type="http://schemas.openxmlformats.org/officeDocument/2006/relationships/hyperlink" Target="https://www.apsnet.org/publications/phytopathology/backissues/Documents/1978Articles/Phyto68n07_1057.PDF" TargetMode="External"/><Relationship Id="rId985668057fb0f0aff" Type="http://schemas.openxmlformats.org/officeDocument/2006/relationships/hyperlink" Target="https://pdfs.semanticscholar.org/944a/5b1e16f4f8b08eb65a84ffc7049e3621febc.pdf" TargetMode="External"/><Relationship Id="rId423768057fb0f0caa" Type="http://schemas.openxmlformats.org/officeDocument/2006/relationships/hyperlink" Target="https://doi.org/10.1007/s10681-006-4600-5" TargetMode="External"/><Relationship Id="rId760668057fb0f10a3" Type="http://schemas.openxmlformats.org/officeDocument/2006/relationships/hyperlink" Target="https://doi.org/10.1094/PD-70-285" TargetMode="External"/><Relationship Id="rId542768057fb0f1181" Type="http://schemas.openxmlformats.org/officeDocument/2006/relationships/hyperlink" Target="https://doi.org/10.1094/PD-75-0952" TargetMode="External"/><Relationship Id="rId542768057fb0f12aa" Type="http://schemas.openxmlformats.org/officeDocument/2006/relationships/hyperlink" Target="https://doi.org/10.1016/j.syapm.2005.03.017" TargetMode="External"/><Relationship Id="rId506168057fb0f1358" Type="http://schemas.openxmlformats.org/officeDocument/2006/relationships/hyperlink" Target="https://doi.org/10.2135/cropsci2009.03.0163" TargetMode="External"/><Relationship Id="rId191368057fb0f1554" Type="http://schemas.openxmlformats.org/officeDocument/2006/relationships/hyperlink" Target="https://doi.org/10.1099/00207713-45-3-472" TargetMode="External"/><Relationship Id="rId331168057fb0f1910" Type="http://schemas.openxmlformats.org/officeDocument/2006/relationships/hyperlink" Target="https://gd.eppo.int" TargetMode="External"/><Relationship Id="rId648268057fb0f1a98" Type="http://schemas.openxmlformats.org/officeDocument/2006/relationships/hyperlink" Target="https://doi.org/10.1111/j.1365-2338.1978.tb02771.x" TargetMode="External"/><Relationship Id="rId149868057fb0ee529" Type="http://schemas.openxmlformats.org/officeDocument/2006/relationships/image" Target="media/imgrId149868057fb0ee529.jpg"/><Relationship Id="rId360268057fb0f1b3a" Type="http://schemas.openxmlformats.org/officeDocument/2006/relationships/image" Target="media/imgrId360268057fb0f1b3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