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perforans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perforans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perforans</w:t>
            </w:r>
            <w:r>
              <w:rPr>
                <w:rFonts w:ascii="Calibri" w:hAnsi="Calibri" w:eastAsia="Calibri" w:cs="Calibri"/>
                <w:color w:val="000000"/>
                <w:position w:val="-3"/>
                <w:sz w:val="22"/>
                <w:szCs w:val="22"/>
              </w:rPr>
              <w:t xml:space="preserve"> Jones, Lacy, Bouzar, Stall &amp; Schaad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scab of tomato, bacterial spot of pepper, bacterial spot of tomato, black spot of tomato, leaf spot of tomato, stem canker of tomato</w:t>
            </w:r>
            <w:hyperlink r:id="rId9478676c4ac8379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55676c4ac837a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007327" name="name8551676c4ac838258" descr="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3.jpg"/>
                          <pic:cNvPicPr/>
                        </pic:nvPicPr>
                        <pic:blipFill>
                          <a:blip r:embed="rId8281676c4ac838255" cstate="print"/>
                          <a:stretch>
                            <a:fillRect/>
                          </a:stretch>
                        </pic:blipFill>
                        <pic:spPr>
                          <a:xfrm>
                            <a:off x="0" y="0"/>
                            <a:ext cx="2160000" cy="1281600"/>
                          </a:xfrm>
                          <a:prstGeom prst="rect">
                            <a:avLst/>
                          </a:prstGeom>
                          <a:ln w="0">
                            <a:noFill/>
                          </a:ln>
                        </pic:spPr>
                      </pic:pic>
                    </a:graphicData>
                  </a:graphic>
                </wp:inline>
              </w:drawing>
            </w:r>
            <w:hyperlink r:id="rId4510676c4ac8383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pellita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279676c4ac83919a"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65285670" name="name3648676c4ac839d5f" descr="XANTP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F_distribution_map.jpg"/>
                    <pic:cNvPicPr/>
                  </pic:nvPicPr>
                  <pic:blipFill>
                    <a:blip r:embed="rId7039676c4ac839d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Mauritius, Seychelles,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Indonesia (Sumatra), Iran, Korea, Republic,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Florida, Georgia, Illinois, Indiana, Louisiana, Michigan, Mississippi,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Goias, Minas Gerais,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4990676c4ac83ac39"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4618676c4ac83accf"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4007676c4ac83ad53"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9217676c4ac83adb2"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7713676c4ac83ae06"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4078676c4ac83aec0"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098676c4ac83af8d"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8069676c4ac83b059"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333676c4ac83b130"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8486676c4ac83b1dd"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7883676c4ac83b289"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5301676c4ac83b3ff"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9265676c4ac83b4b8"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8862676c4ac83b52c"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7387676c4ac83b5fa"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5952676c4ac83b76c"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3677676c4ac83b8ac"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4955676c4ac83b958"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3806676c4ac83b9fc"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8245676c4ac83bb2d"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6793676c4ac83bc78"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2922676c4ac83bdc2"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7422676c4ac83be34"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6025676c4ac83bec4"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4276676c4ac83bf36"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1583676c4ac83bfc5"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6025676c4ac83c0f8"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1586676c4ac83c1a8"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7050676c4ac83c239"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2334676c4ac83c2ab"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4349676c4ac83c33a"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9778676c4ac83c3aa"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4597676c4ac83c512"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9191676c4ac83c581"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7423676c4ac83c62e"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5623676c4ac83c69f"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3585676c4ac83c70f"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9798676c4ac83c79d"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1442676c4ac83c802"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699676c4ac83c90c"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4737676c4ac83c9a8"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8040676c4ac83ca76"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6098676c4ac83cb07"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4222676c4ac83cbb3"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2377676c4ac83cc2e"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4266676c4ac83ccc3"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7104676c4ac83cdef"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1547676c4ac83cec0"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7284676c4ac83cf50"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2809676c4ac83d01f"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euvesicatoria pv. perforans</w:t>
      </w:r>
      <w:r>
        <w:rPr>
          <w:rFonts w:ascii="Calibri" w:hAnsi="Calibri" w:eastAsia="Calibri" w:cs="Calibri"/>
          <w:color w:val="000000"/>
          <w:sz w:val="22"/>
          <w:szCs w:val="22"/>
        </w:rPr>
        <w:t xml:space="preserve">. EPPO datasheets on pests recommended for regulation. Available online. </w:t>
      </w:r>
      <w:hyperlink r:id="rId5650676c4ac83d0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422676c4ac83d247"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73044726" name="name3222676c4ac83d2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34676c4ac83d2a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349083">
    <w:multiLevelType w:val="hybridMultilevel"/>
    <w:lvl w:ilvl="0" w:tplc="64326003">
      <w:start w:val="1"/>
      <w:numFmt w:val="decimal"/>
      <w:lvlText w:val="%1."/>
      <w:lvlJc w:val="left"/>
      <w:pPr>
        <w:ind w:left="720" w:hanging="360"/>
      </w:pPr>
    </w:lvl>
    <w:lvl w:ilvl="1" w:tplc="64326003" w:tentative="1">
      <w:start w:val="1"/>
      <w:numFmt w:val="lowerLetter"/>
      <w:lvlText w:val="%2."/>
      <w:lvlJc w:val="left"/>
      <w:pPr>
        <w:ind w:left="1440" w:hanging="360"/>
      </w:pPr>
    </w:lvl>
    <w:lvl w:ilvl="2" w:tplc="64326003" w:tentative="1">
      <w:start w:val="1"/>
      <w:numFmt w:val="lowerRoman"/>
      <w:lvlText w:val="%3."/>
      <w:lvlJc w:val="right"/>
      <w:pPr>
        <w:ind w:left="2160" w:hanging="180"/>
      </w:pPr>
    </w:lvl>
    <w:lvl w:ilvl="3" w:tplc="64326003" w:tentative="1">
      <w:start w:val="1"/>
      <w:numFmt w:val="decimal"/>
      <w:lvlText w:val="%4."/>
      <w:lvlJc w:val="left"/>
      <w:pPr>
        <w:ind w:left="2880" w:hanging="360"/>
      </w:pPr>
    </w:lvl>
    <w:lvl w:ilvl="4" w:tplc="64326003" w:tentative="1">
      <w:start w:val="1"/>
      <w:numFmt w:val="lowerLetter"/>
      <w:lvlText w:val="%5."/>
      <w:lvlJc w:val="left"/>
      <w:pPr>
        <w:ind w:left="3600" w:hanging="360"/>
      </w:pPr>
    </w:lvl>
    <w:lvl w:ilvl="5" w:tplc="64326003" w:tentative="1">
      <w:start w:val="1"/>
      <w:numFmt w:val="lowerRoman"/>
      <w:lvlText w:val="%6."/>
      <w:lvlJc w:val="right"/>
      <w:pPr>
        <w:ind w:left="4320" w:hanging="180"/>
      </w:pPr>
    </w:lvl>
    <w:lvl w:ilvl="6" w:tplc="64326003" w:tentative="1">
      <w:start w:val="1"/>
      <w:numFmt w:val="decimal"/>
      <w:lvlText w:val="%7."/>
      <w:lvlJc w:val="left"/>
      <w:pPr>
        <w:ind w:left="5040" w:hanging="360"/>
      </w:pPr>
    </w:lvl>
    <w:lvl w:ilvl="7" w:tplc="64326003" w:tentative="1">
      <w:start w:val="1"/>
      <w:numFmt w:val="lowerLetter"/>
      <w:lvlText w:val="%8."/>
      <w:lvlJc w:val="left"/>
      <w:pPr>
        <w:ind w:left="5760" w:hanging="360"/>
      </w:pPr>
    </w:lvl>
    <w:lvl w:ilvl="8" w:tplc="64326003" w:tentative="1">
      <w:start w:val="1"/>
      <w:numFmt w:val="lowerRoman"/>
      <w:lvlText w:val="%9."/>
      <w:lvlJc w:val="right"/>
      <w:pPr>
        <w:ind w:left="6480" w:hanging="180"/>
      </w:pPr>
    </w:lvl>
  </w:abstractNum>
  <w:abstractNum w:abstractNumId="51349082">
    <w:multiLevelType w:val="hybridMultilevel"/>
    <w:lvl w:ilvl="0" w:tplc="48196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49082">
    <w:abstractNumId w:val="51349082"/>
  </w:num>
  <w:num w:numId="51349083">
    <w:abstractNumId w:val="513490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306966" Type="http://schemas.microsoft.com/office/2011/relationships/commentsExtended" Target="commentsExtended.xml"/><Relationship Id="rId509787223" Type="http://schemas.microsoft.com/office/2011/relationships/people" Target="people.xml"/><Relationship Id="rId9478676c4ac8379ca" Type="http://schemas.openxmlformats.org/officeDocument/2006/relationships/hyperlink" Target="https://gd.eppo.int/taxon/XANTPF/" TargetMode="External"/><Relationship Id="rId1855676c4ac837a35" Type="http://schemas.openxmlformats.org/officeDocument/2006/relationships/hyperlink" Target="https://gd.eppo.int/taxon/XANTPF/categorization" TargetMode="External"/><Relationship Id="rId4510676c4ac8383cf" Type="http://schemas.openxmlformats.org/officeDocument/2006/relationships/hyperlink" Target="https://gd.eppo.int/taxon/XANTPF/photos" TargetMode="External"/><Relationship Id="rId4279676c4ac83919a" Type="http://schemas.openxmlformats.org/officeDocument/2006/relationships/hyperlink" Target="https://gd.eppo.int/taxon/XANTAV/distribution" TargetMode="External"/><Relationship Id="rId4990676c4ac83ac39" Type="http://schemas.openxmlformats.org/officeDocument/2006/relationships/hyperlink" Target="https://doi.org/10.1016/j.cropro.2008.01.011" TargetMode="External"/><Relationship Id="rId4618676c4ac83accf" Type="http://schemas.openxmlformats.org/officeDocument/2006/relationships/hyperlink" Target="https://doi.org/10.3390/ijms21051734" TargetMode="External"/><Relationship Id="rId4007676c4ac83ad53" Type="http://schemas.openxmlformats.org/officeDocument/2006/relationships/hyperlink" Target="https://link.springer.com/article/10.1007/s10658-013-0214-7" TargetMode="External"/><Relationship Id="rId9217676c4ac83adb2" Type="http://schemas.openxmlformats.org/officeDocument/2006/relationships/hyperlink" Target="http://data.europa.eu/eli/reg_impl/2018/1981/oj" TargetMode="External"/><Relationship Id="rId7713676c4ac83ae06" Type="http://schemas.openxmlformats.org/officeDocument/2006/relationships/hyperlink" Target="http://data.europa.eu/eli/reg_impl/2019/2072/oj" TargetMode="External"/><Relationship Id="rId4078676c4ac83aec0" Type="http://schemas.openxmlformats.org/officeDocument/2006/relationships/hyperlink" Target="https://doi.org/10.1111/j.1365-3059.2003.00890.x" TargetMode="External"/><Relationship Id="rId7098676c4ac83af8d" Type="http://schemas.openxmlformats.org/officeDocument/2006/relationships/hyperlink" Target="https://doi.org/10.1111/epp.12939" TargetMode="External"/><Relationship Id="rId8069676c4ac83b059" Type="http://schemas.openxmlformats.org/officeDocument/2006/relationships/hyperlink" Target="https://doi.org/10.3389/fmicb.2018.02176" TargetMode="External"/><Relationship Id="rId9333676c4ac83b130" Type="http://schemas.openxmlformats.org/officeDocument/2006/relationships/hyperlink" Target="https://doi.org/10.3389/fmicb.2018.02647" TargetMode="External"/><Relationship Id="rId8486676c4ac83b1dd" Type="http://schemas.openxmlformats.org/officeDocument/2006/relationships/hyperlink" Target="https://doi.org/10.1016/0261-2194(85)90007-9" TargetMode="External"/><Relationship Id="rId7883676c4ac83b289" Type="http://schemas.openxmlformats.org/officeDocument/2006/relationships/hyperlink" Target="https://doi.org/10.1007/BF02373702" TargetMode="External"/><Relationship Id="rId5301676c4ac83b3ff" Type="http://schemas.openxmlformats.org/officeDocument/2006/relationships/hyperlink" Target="https://doi.org/10.1111/j.1439-0434.1996.tb00328.x" TargetMode="External"/><Relationship Id="rId9265676c4ac83b4b8" Type="http://schemas.openxmlformats.org/officeDocument/2006/relationships/hyperlink" Target="https://doi.org/10.1094/phyto-84-663" TargetMode="External"/><Relationship Id="rId8862676c4ac83b52c" Type="http://schemas.openxmlformats.org/officeDocument/2006/relationships/hyperlink" Target="https://doi.org/10.1094/PDIS-04-17-0465-RE" TargetMode="External"/><Relationship Id="rId7387676c4ac83b5fa" Type="http://schemas.openxmlformats.org/officeDocument/2006/relationships/hyperlink" Target="https://doi.org/10.1111/ppa.12461" TargetMode="External"/><Relationship Id="rId5952676c4ac83b76c" Type="http://schemas.openxmlformats.org/officeDocument/2006/relationships/hyperlink" Target="https://doi.org/10.1111/j.1744-7348.1921.tb05528.x" TargetMode="External"/><Relationship Id="rId3677676c4ac83b8ac" Type="http://schemas.openxmlformats.org/officeDocument/2006/relationships/hyperlink" Target="https://doi.org/10.1094/PHYTO-05-13-0138-R" TargetMode="External"/><Relationship Id="rId4955676c4ac83b958" Type="http://schemas.openxmlformats.org/officeDocument/2006/relationships/hyperlink" Target="https://doi.org/10.2903/j.efsa.2014.3720" TargetMode="External"/><Relationship Id="rId3806676c4ac83b9fc" Type="http://schemas.openxmlformats.org/officeDocument/2006/relationships/hyperlink" Target="https://doi.org/10.1111/epp.12773" TargetMode="External"/><Relationship Id="rId8245676c4ac83bb2d" Type="http://schemas.openxmlformats.org/officeDocument/2006/relationships/hyperlink" Target="https://doi.org/10.1111/epp.12960" TargetMode="External"/><Relationship Id="rId6793676c4ac83bc78" Type="http://schemas.openxmlformats.org/officeDocument/2006/relationships/hyperlink" Target="https://doi.org/10.3389/fmicb.2018.02021" TargetMode="External"/><Relationship Id="rId2922676c4ac83bdc2" Type="http://schemas.openxmlformats.org/officeDocument/2006/relationships/hyperlink" Target="https://worldseed.org/our-work/seed-health/ishi-methods/" TargetMode="External"/><Relationship Id="rId7422676c4ac83be34" Type="http://schemas.openxmlformats.org/officeDocument/2006/relationships/hyperlink" Target="https://doi.org/10.3389/fmicb.2022.835647" TargetMode="External"/><Relationship Id="rId6025676c4ac83bec4" Type="http://schemas.openxmlformats.org/officeDocument/2006/relationships/hyperlink" Target="https://doi.org/10.1099/00207713-50-3-1211" TargetMode="External"/><Relationship Id="rId4276676c4ac83bf36" Type="http://schemas.openxmlformats.org/officeDocument/2006/relationships/hyperlink" Target="https://doi.org/10.1078/0723202042369884" TargetMode="External"/><Relationship Id="rId1583676c4ac83bfc5" Type="http://schemas.openxmlformats.org/officeDocument/2006/relationships/hyperlink" Target="https://doi.org/10.17660/ActaHortic.2005.695.1" TargetMode="External"/><Relationship Id="rId6025676c4ac83c0f8" Type="http://schemas.openxmlformats.org/officeDocument/2006/relationships/hyperlink" Target="https://doi.org/10.4161/bact.23857" TargetMode="External"/><Relationship Id="rId1586676c4ac83c1a8" Type="http://schemas.openxmlformats.org/officeDocument/2006/relationships/hyperlink" Target="https://doi.org/10.5504/BBEQ.2011.0126" TargetMode="External"/><Relationship Id="rId7050676c4ac83c239" Type="http://schemas.openxmlformats.org/officeDocument/2006/relationships/hyperlink" Target="https://doi.org/10.1094/PHYTO-09-20-0402-R" TargetMode="External"/><Relationship Id="rId2334676c4ac83c2ab" Type="http://schemas.openxmlformats.org/officeDocument/2006/relationships/hyperlink" Target="https://doi.org/10.1007/s13593-018-0503-9" TargetMode="External"/><Relationship Id="rId4349676c4ac83c33a" Type="http://schemas.openxmlformats.org/officeDocument/2006/relationships/hyperlink" Target="https://doi.org/10.1094/PDIS-05-11-0448" TargetMode="External"/><Relationship Id="rId9778676c4ac83c3aa" Type="http://schemas.openxmlformats.org/officeDocument/2006/relationships/hyperlink" Target="https://doi.org/10.1094/PDIS-04-17-0478-RE" TargetMode="External"/><Relationship Id="rId4597676c4ac83c512" Type="http://schemas.openxmlformats.org/officeDocument/2006/relationships/hyperlink" Target="https://doi.org/10.1016/j.syapm.2020.126087" TargetMode="External"/><Relationship Id="rId9191676c4ac83c581" Type="http://schemas.openxmlformats.org/officeDocument/2006/relationships/hyperlink" Target="https://doi.org/10.1590/S1982-56762014000500009" TargetMode="External"/><Relationship Id="rId7423676c4ac83c62e" Type="http://schemas.openxmlformats.org/officeDocument/2006/relationships/hyperlink" Target="https://doi.org/10.1128/AEM.00885-19" TargetMode="External"/><Relationship Id="rId5623676c4ac83c69f" Type="http://schemas.openxmlformats.org/officeDocument/2006/relationships/hyperlink" Target="https://doi.org/10.1094/PD-89-0712" TargetMode="External"/><Relationship Id="rId3585676c4ac83c70f" Type="http://schemas.openxmlformats.org/officeDocument/2006/relationships/hyperlink" Target="https://doi.org/10.1111/mpp.13125" TargetMode="External"/><Relationship Id="rId9798676c4ac83c79d" Type="http://schemas.openxmlformats.org/officeDocument/2006/relationships/hyperlink" Target="https://doi.org/10.1016/j.biocontrol.2019.104013" TargetMode="External"/><Relationship Id="rId1442676c4ac83c802" Type="http://schemas.openxmlformats.org/officeDocument/2006/relationships/hyperlink" Target="https://doi.org/10.1111/epp.12500" TargetMode="External"/><Relationship Id="rId4699676c4ac83c90c" Type="http://schemas.openxmlformats.org/officeDocument/2006/relationships/hyperlink" Target="https://doi.org/10.21273/HORTSCI.18.1.69" TargetMode="External"/><Relationship Id="rId4737676c4ac83c9a8" Type="http://schemas.openxmlformats.org/officeDocument/2006/relationships/hyperlink" Target="https://doi.org/10.1111/mpp.12244" TargetMode="External"/><Relationship Id="rId8040676c4ac83ca76" Type="http://schemas.openxmlformats.org/officeDocument/2006/relationships/hyperlink" Target="https://doi.org/10.1016/j.micres.2018.05.010" TargetMode="External"/><Relationship Id="rId6098676c4ac83cb07" Type="http://schemas.openxmlformats.org/officeDocument/2006/relationships/hyperlink" Target="https://doi.org/10.1128/mra.00213-20" TargetMode="External"/><Relationship Id="rId4222676c4ac83cbb3" Type="http://schemas.openxmlformats.org/officeDocument/2006/relationships/hyperlink" Target="https://doi.org/10.1099/00207713-44-1-47" TargetMode="External"/><Relationship Id="rId2377676c4ac83cc2e" Type="http://schemas.openxmlformats.org/officeDocument/2006/relationships/hyperlink" Target="https://doi.org/10.1146/annurev-phyto-080508-081752" TargetMode="External"/><Relationship Id="rId4266676c4ac83ccc3" Type="http://schemas.openxmlformats.org/officeDocument/2006/relationships/hyperlink" Target="https://doi.org/10.1094/PDIS-09-15-1085-RE" TargetMode="External"/><Relationship Id="rId7104676c4ac83cdef" Type="http://schemas.openxmlformats.org/officeDocument/2006/relationships/hyperlink" Target="https://doi.org/10.1128/AEM.03000-14" TargetMode="External"/><Relationship Id="rId1547676c4ac83cec0" Type="http://schemas.openxmlformats.org/officeDocument/2006/relationships/hyperlink" Target="https://doi.org/10.3390/microorganisms9030536" TargetMode="External"/><Relationship Id="rId7284676c4ac83cf50" Type="http://schemas.openxmlformats.org/officeDocument/2006/relationships/hyperlink" Target="https://doi.org/10.1099/00207713-45-3-472" TargetMode="External"/><Relationship Id="rId2809676c4ac83d01f" Type="http://schemas.openxmlformats.org/officeDocument/2006/relationships/hyperlink" Target="https://doi.org/10.1080/00288233.1978.10427397" TargetMode="External"/><Relationship Id="rId5650676c4ac83d0d8" Type="http://schemas.openxmlformats.org/officeDocument/2006/relationships/hyperlink" Target="https://gd.eppo.int" TargetMode="External"/><Relationship Id="rId6422676c4ac83d247" Type="http://schemas.openxmlformats.org/officeDocument/2006/relationships/hyperlink" Target="https://onlinelibrary.wiley.com/doi/epdf/10.1111/j.1365-2338.1988.tb00409.x" TargetMode="External"/><Relationship Id="rId8281676c4ac838255" Type="http://schemas.openxmlformats.org/officeDocument/2006/relationships/image" Target="media/imgrId8281676c4ac838255.jpg"/><Relationship Id="rId7039676c4ac839d5b" Type="http://schemas.openxmlformats.org/officeDocument/2006/relationships/image" Target="media/imgrId7039676c4ac839d5b.jpg"/><Relationship Id="rId5634676c4ac83d2a7" Type="http://schemas.openxmlformats.org/officeDocument/2006/relationships/image" Target="media/imgrId5634676c4ac83d2a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