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67456803cfa778cb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106803cfa778d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020030" name="name45256803cfa7794a1"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29386803cfa77949d" cstate="print"/>
                          <a:stretch>
                            <a:fillRect/>
                          </a:stretch>
                        </pic:blipFill>
                        <pic:spPr>
                          <a:xfrm>
                            <a:off x="0" y="0"/>
                            <a:ext cx="2160000" cy="1281600"/>
                          </a:xfrm>
                          <a:prstGeom prst="rect">
                            <a:avLst/>
                          </a:prstGeom>
                          <a:ln w="0">
                            <a:noFill/>
                          </a:ln>
                        </pic:spPr>
                      </pic:pic>
                    </a:graphicData>
                  </a:graphic>
                </wp:inline>
              </w:drawing>
            </w:r>
            <w:hyperlink r:id="rId90186803cfa77962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81386803cfa779935"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88146803cfa77af75"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15671603" name="name53876803cfa77ca9b"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83936803cfa77ca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24076803cfa77f7d4"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60346803cfa77f88c"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72666803cfa77f949"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59716803cfa77fa82"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40116803cfa77fccb"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81296803cfa77fd4b"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83366803cfa77fe1a"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86066803cfa77ff06"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78636803cfa78012f"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97006803cfa7801e5"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74806803cfa78029a"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74156803cfa780658"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83616803cfa78070a"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84646803cfa78092c"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57276803cfa7809fe"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32866803cfa780aaf"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50866803cfa780b5e"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93076803cfa780bcf"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77016803cfa780c3f"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36106803cfa780d79"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39826803cfa781027"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83516803cfa781129"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66346803cfa7812d4"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39116803cfa781364"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79786803cfa781470"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18266803cfa781638"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94376803cfa781920"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35456803cfa781ad7"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69866803cfa781bea"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59076803cfa781efd"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17806803cfa7821eb"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43106803cfa782299"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32296803cfa782327"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95956803cfa7823b6"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96396803cfa7826f7"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27446803cfa78289a"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41196803cfa78294e"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17636803cfa782a01"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43506803cfa782bdc"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88416803cfa782fe2"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69316803cfa783169"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70386803cfa7831da"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68826803cfa7835f9"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77006803cfa783690"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94436803cfa78370c"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17016803cfa783802"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70416803cfa7838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6876803cfa7839bd"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60316854" name="name86726803cfa783a5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756803cfa783a4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594894">
    <w:multiLevelType w:val="hybridMultilevel"/>
    <w:lvl w:ilvl="0" w:tplc="31773410">
      <w:start w:val="1"/>
      <w:numFmt w:val="decimal"/>
      <w:lvlText w:val="%1."/>
      <w:lvlJc w:val="left"/>
      <w:pPr>
        <w:ind w:left="720" w:hanging="360"/>
      </w:pPr>
    </w:lvl>
    <w:lvl w:ilvl="1" w:tplc="31773410" w:tentative="1">
      <w:start w:val="1"/>
      <w:numFmt w:val="lowerLetter"/>
      <w:lvlText w:val="%2."/>
      <w:lvlJc w:val="left"/>
      <w:pPr>
        <w:ind w:left="1440" w:hanging="360"/>
      </w:pPr>
    </w:lvl>
    <w:lvl w:ilvl="2" w:tplc="31773410" w:tentative="1">
      <w:start w:val="1"/>
      <w:numFmt w:val="lowerRoman"/>
      <w:lvlText w:val="%3."/>
      <w:lvlJc w:val="right"/>
      <w:pPr>
        <w:ind w:left="2160" w:hanging="180"/>
      </w:pPr>
    </w:lvl>
    <w:lvl w:ilvl="3" w:tplc="31773410" w:tentative="1">
      <w:start w:val="1"/>
      <w:numFmt w:val="decimal"/>
      <w:lvlText w:val="%4."/>
      <w:lvlJc w:val="left"/>
      <w:pPr>
        <w:ind w:left="2880" w:hanging="360"/>
      </w:pPr>
    </w:lvl>
    <w:lvl w:ilvl="4" w:tplc="31773410" w:tentative="1">
      <w:start w:val="1"/>
      <w:numFmt w:val="lowerLetter"/>
      <w:lvlText w:val="%5."/>
      <w:lvlJc w:val="left"/>
      <w:pPr>
        <w:ind w:left="3600" w:hanging="360"/>
      </w:pPr>
    </w:lvl>
    <w:lvl w:ilvl="5" w:tplc="31773410" w:tentative="1">
      <w:start w:val="1"/>
      <w:numFmt w:val="lowerRoman"/>
      <w:lvlText w:val="%6."/>
      <w:lvlJc w:val="right"/>
      <w:pPr>
        <w:ind w:left="4320" w:hanging="180"/>
      </w:pPr>
    </w:lvl>
    <w:lvl w:ilvl="6" w:tplc="31773410" w:tentative="1">
      <w:start w:val="1"/>
      <w:numFmt w:val="decimal"/>
      <w:lvlText w:val="%7."/>
      <w:lvlJc w:val="left"/>
      <w:pPr>
        <w:ind w:left="5040" w:hanging="360"/>
      </w:pPr>
    </w:lvl>
    <w:lvl w:ilvl="7" w:tplc="31773410" w:tentative="1">
      <w:start w:val="1"/>
      <w:numFmt w:val="lowerLetter"/>
      <w:lvlText w:val="%8."/>
      <w:lvlJc w:val="left"/>
      <w:pPr>
        <w:ind w:left="5760" w:hanging="360"/>
      </w:pPr>
    </w:lvl>
    <w:lvl w:ilvl="8" w:tplc="31773410" w:tentative="1">
      <w:start w:val="1"/>
      <w:numFmt w:val="lowerRoman"/>
      <w:lvlText w:val="%9."/>
      <w:lvlJc w:val="right"/>
      <w:pPr>
        <w:ind w:left="6480" w:hanging="180"/>
      </w:pPr>
    </w:lvl>
  </w:abstractNum>
  <w:abstractNum w:abstractNumId="84594893">
    <w:multiLevelType w:val="hybridMultilevel"/>
    <w:lvl w:ilvl="0" w:tplc="445364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594893">
    <w:abstractNumId w:val="84594893"/>
  </w:num>
  <w:num w:numId="84594894">
    <w:abstractNumId w:val="845948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196239" Type="http://schemas.microsoft.com/office/2011/relationships/commentsExtended" Target="commentsExtended.xml"/><Relationship Id="rId242626006" Type="http://schemas.microsoft.com/office/2011/relationships/people" Target="people.xml"/><Relationship Id="rId67456803cfa778cbb" Type="http://schemas.openxmlformats.org/officeDocument/2006/relationships/hyperlink" Target="https://gd.eppo.int/taxon/XANTTO/" TargetMode="External"/><Relationship Id="rId23106803cfa778d56" Type="http://schemas.openxmlformats.org/officeDocument/2006/relationships/hyperlink" Target="https://gd.eppo.int/taxon/XANTTO/categorization" TargetMode="External"/><Relationship Id="rId90186803cfa779628" Type="http://schemas.openxmlformats.org/officeDocument/2006/relationships/hyperlink" Target="https://gd.eppo.int/taxon/XANTTO/photos" TargetMode="External"/><Relationship Id="rId81386803cfa779935" Type="http://schemas.openxmlformats.org/officeDocument/2006/relationships/hyperlink" Target="https://gd.eppo.int/taxon/XANTOR/datasheet" TargetMode="External"/><Relationship Id="rId88146803cfa77af75" Type="http://schemas.openxmlformats.org/officeDocument/2006/relationships/hyperlink" Target="https://gd.eppo.int/taxon/XANTOR/datasheet" TargetMode="External"/><Relationship Id="rId24076803cfa77f7d4" Type="http://schemas.openxmlformats.org/officeDocument/2006/relationships/hyperlink" Target="https://agridata.ec.europa.eu/extensions/DataPortal/rice.html" TargetMode="External"/><Relationship Id="rId60346803cfa77f88c" Type="http://schemas.openxmlformats.org/officeDocument/2006/relationships/hyperlink" Target="https://doi.org/10.1094/PDIS-05-14-0504-PDN" TargetMode="External"/><Relationship Id="rId72666803cfa77f949" Type="http://schemas.openxmlformats.org/officeDocument/2006/relationships/hyperlink" Target="https://doi.org/10.1071/AR9730219" TargetMode="External"/><Relationship Id="rId59716803cfa77fa82" Type="http://schemas.openxmlformats.org/officeDocument/2006/relationships/hyperlink" Target="https://doi.org/10.1371/journal.pone.0232115" TargetMode="External"/><Relationship Id="rId40116803cfa77fccb" Type="http://schemas.openxmlformats.org/officeDocument/2006/relationships/hyperlink" Target="https://www.plantwise.org/KnowledgeBank/pmdg/20147801491" TargetMode="External"/><Relationship Id="rId81296803cfa77fd4b" Type="http://schemas.openxmlformats.org/officeDocument/2006/relationships/hyperlink" Target="https://doi.org/10.1371/journal.pone.0080351" TargetMode="External"/><Relationship Id="rId83366803cfa77fe1a" Type="http://schemas.openxmlformats.org/officeDocument/2006/relationships/hyperlink" Target="https://doi.org/10.1038/s41598-017-04800-8" TargetMode="External"/><Relationship Id="rId86066803cfa77ff06" Type="http://schemas.openxmlformats.org/officeDocument/2006/relationships/hyperlink" Target="https://doi.org/10.3390/pathogens9030187" TargetMode="External"/><Relationship Id="rId78636803cfa78012f" Type="http://schemas.openxmlformats.org/officeDocument/2006/relationships/hyperlink" Target="https://doi.org/10.1016/S1671-2927(06)60041-2" TargetMode="External"/><Relationship Id="rId97006803cfa7801e5" Type="http://schemas.openxmlformats.org/officeDocument/2006/relationships/hyperlink" Target="https://doi.org/10.1111/ppa.12954" TargetMode="External"/><Relationship Id="rId74806803cfa78029a" Type="http://schemas.openxmlformats.org/officeDocument/2006/relationships/hyperlink" Target="https://doi.org/10.1111/jam.13094" TargetMode="External"/><Relationship Id="rId74156803cfa780658" Type="http://schemas.openxmlformats.org/officeDocument/2006/relationships/hyperlink" Target="https://doi.org/10.2903/j.efsa.2018.5109" TargetMode="External"/><Relationship Id="rId83616803cfa78070a"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84646803cfa78092c" Type="http://schemas.openxmlformats.org/officeDocument/2006/relationships/hyperlink" Target="https://doi.org/10.1111/j.1364-3703.2011.00745.x" TargetMode="External"/><Relationship Id="rId57276803cfa7809fe" Type="http://schemas.openxmlformats.org/officeDocument/2006/relationships/hyperlink" Target="https://doi.org/10.1590/S1516-89132015060263" TargetMode="External"/><Relationship Id="rId32866803cfa780aaf" Type="http://schemas.openxmlformats.org/officeDocument/2006/relationships/hyperlink" Target="https://doi.org/10.5423/PPJ.OA.05.2020.0083" TargetMode="External"/><Relationship Id="rId50866803cfa780b5e" Type="http://schemas.openxmlformats.org/officeDocument/2006/relationships/hyperlink" Target="https://doi.org/10.1186/s12864-016-3422-7" TargetMode="External"/><Relationship Id="rId93076803cfa780bcf" Type="http://schemas.openxmlformats.org/officeDocument/2006/relationships/hyperlink" Target="https://doi.org/10.3389/fpls.2015.00535" TargetMode="External"/><Relationship Id="rId77016803cfa780c3f" Type="http://schemas.openxmlformats.org/officeDocument/2006/relationships/hyperlink" Target="http://www.agritech.tnau.ac.in/expert_system/paddy/cpdisbls.html" TargetMode="External"/><Relationship Id="rId36106803cfa780d79" Type="http://schemas.openxmlformats.org/officeDocument/2006/relationships/hyperlink" Target="https://doi.org/10.1186/s12284-019-0358-y" TargetMode="External"/><Relationship Id="rId39826803cfa781027" Type="http://schemas.openxmlformats.org/officeDocument/2006/relationships/hyperlink" Target="https://doi.org/10.5423/PPJ.NT.05.2016.0118" TargetMode="External"/><Relationship Id="rId83516803cfa781129" Type="http://schemas.openxmlformats.org/officeDocument/2006/relationships/hyperlink" Target="https://doi.org/10.1007/978-3-319-47516-5_4" TargetMode="External"/><Relationship Id="rId66346803cfa7812d4" Type="http://schemas.openxmlformats.org/officeDocument/2006/relationships/hyperlink" Target="https://doi.org/10.1128/aem.00274-14" TargetMode="External"/><Relationship Id="rId39116803cfa781364" Type="http://schemas.openxmlformats.org/officeDocument/2006/relationships/hyperlink" Target="https://doi.org/10.3389/fpls.2019.00507" TargetMode="External"/><Relationship Id="rId79786803cfa781470" Type="http://schemas.openxmlformats.org/officeDocument/2006/relationships/hyperlink" Target="https://doi.org/10.12719/KSIA.2014.26.4.425" TargetMode="External"/><Relationship Id="rId18266803cfa781638" Type="http://schemas.openxmlformats.org/officeDocument/2006/relationships/hyperlink" Target="https://doi.org/10.1016/j.cj.2014.06.005" TargetMode="External"/><Relationship Id="rId94376803cfa781920" Type="http://schemas.openxmlformats.org/officeDocument/2006/relationships/hyperlink" Target="https://doi.org/10.1128/MRA.00923-18" TargetMode="External"/><Relationship Id="rId35456803cfa781ad7" Type="http://schemas.openxmlformats.org/officeDocument/2006/relationships/hyperlink" Target="https://doi.org/10.1186/s12284-021-00482-z" TargetMode="External"/><Relationship Id="rId69866803cfa781bea" Type="http://schemas.openxmlformats.org/officeDocument/2006/relationships/hyperlink" Target="https://doi.org/10.1111/j.1364-3703.2006.00344.x" TargetMode="External"/><Relationship Id="rId59076803cfa781efd" Type="http://schemas.openxmlformats.org/officeDocument/2006/relationships/hyperlink" Target="https://doi.org/10.1142/9789812814289_0131" TargetMode="External"/><Relationship Id="rId17806803cfa7821eb" Type="http://schemas.openxmlformats.org/officeDocument/2006/relationships/hyperlink" Target="https://doi.org/10.1186/1471-2180-12-43" TargetMode="External"/><Relationship Id="rId43106803cfa782299" Type="http://schemas.openxmlformats.org/officeDocument/2006/relationships/hyperlink" Target="https://doi.org/10.1007/s002530100641" TargetMode="External"/><Relationship Id="rId32296803cfa782327" Type="http://schemas.openxmlformats.org/officeDocument/2006/relationships/hyperlink" Target="https://doi.org/10.1111/mpp.12909" TargetMode="External"/><Relationship Id="rId95956803cfa7823b6" Type="http://schemas.openxmlformats.org/officeDocument/2006/relationships/hyperlink" Target="https://doi.org/10.3390/plants9121673" TargetMode="External"/><Relationship Id="rId96396803cfa7826f7" Type="http://schemas.openxmlformats.org/officeDocument/2006/relationships/hyperlink" Target="https://doi.org/10.3390/genes12101587" TargetMode="External"/><Relationship Id="rId27446803cfa78289a" Type="http://schemas.openxmlformats.org/officeDocument/2006/relationships/hyperlink" Target="https://doi.org/10.1128/AEM.00028-11" TargetMode="External"/><Relationship Id="rId41196803cfa78294e" Type="http://schemas.openxmlformats.org/officeDocument/2006/relationships/hyperlink" Target="https://doi.org/10.1111/tpj.13212" TargetMode="External"/><Relationship Id="rId17636803cfa782a01" Type="http://schemas.openxmlformats.org/officeDocument/2006/relationships/hyperlink" Target="https://www.ars.usda.gov/ARSUserFiles/opmp/Rice%20Bacterial%20Blight%20and%20Streak%20Recovery%20Plan%20Final.pdf" TargetMode="External"/><Relationship Id="rId43506803cfa782bdc" Type="http://schemas.openxmlformats.org/officeDocument/2006/relationships/hyperlink" Target="https://doi.org/10.1099/00221287-130-11-2983" TargetMode="External"/><Relationship Id="rId88416803cfa782fe2" Type="http://schemas.openxmlformats.org/officeDocument/2006/relationships/hyperlink" Target="https://doi.org/10.1038/s41598-020-74515-w" TargetMode="External"/><Relationship Id="rId69316803cfa783169" Type="http://schemas.openxmlformats.org/officeDocument/2006/relationships/hyperlink" Target="https://doi.org/10.1111/j.1439-0434.2009.01657.x" TargetMode="External"/><Relationship Id="rId70386803cfa7831da" Type="http://schemas.openxmlformats.org/officeDocument/2006/relationships/hyperlink" Target="https://doi.org/10.1007/978-1-62703-194-3_18" TargetMode="External"/><Relationship Id="rId68826803cfa7835f9" Type="http://schemas.openxmlformats.org/officeDocument/2006/relationships/hyperlink" Target="https://doi.org/10.1094/PHYTO-04-12-0078-R" TargetMode="External"/><Relationship Id="rId77006803cfa783690" Type="http://schemas.openxmlformats.org/officeDocument/2006/relationships/hyperlink" Target="https://www.cabi.org/isc/datasheet/56956" TargetMode="External"/><Relationship Id="rId94436803cfa78370c" Type="http://schemas.openxmlformats.org/officeDocument/2006/relationships/hyperlink" Target="https://www.cabi.org/isc/datasheet/56977" TargetMode="External"/><Relationship Id="rId17016803cfa783802" Type="http://schemas.openxmlformats.org/officeDocument/2006/relationships/hyperlink" Target="https://doi.org/10.2903/j.efsa.2018.5109" TargetMode="External"/><Relationship Id="rId70416803cfa7838c8" Type="http://schemas.openxmlformats.org/officeDocument/2006/relationships/hyperlink" Target="https://gd.eppo.int" TargetMode="External"/><Relationship Id="rId86876803cfa7839bd" Type="http://schemas.openxmlformats.org/officeDocument/2006/relationships/hyperlink" Target="https://doi.org/10.1111/j.1365-2338.1980.tb02685.x" TargetMode="External"/><Relationship Id="rId29386803cfa77949d" Type="http://schemas.openxmlformats.org/officeDocument/2006/relationships/image" Target="media/imgrId29386803cfa77949d.jpg"/><Relationship Id="rId83936803cfa77ca98" Type="http://schemas.openxmlformats.org/officeDocument/2006/relationships/image" Target="media/imgrId83936803cfa77ca98.jpg"/><Relationship Id="rId79756803cfa783a4f" Type="http://schemas.openxmlformats.org/officeDocument/2006/relationships/image" Target="media/imgrId79756803cfa783a4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