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93736805191b2ce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0666805191b2ced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52424502" name="name40576805191b2e553"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51006805191b2e5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50896805191b2f306"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42726805191b2f5b9"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61506805191b2f724"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38386805191b2f776"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67446805191b2f9d8"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94756805191b2fa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96806805191b2fc07"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17544290" name="name87716805191b2fc7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846805191b2fc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416263">
    <w:multiLevelType w:val="hybridMultilevel"/>
    <w:lvl w:ilvl="0" w:tplc="44747081">
      <w:start w:val="1"/>
      <w:numFmt w:val="decimal"/>
      <w:lvlText w:val="%1."/>
      <w:lvlJc w:val="left"/>
      <w:pPr>
        <w:ind w:left="720" w:hanging="360"/>
      </w:pPr>
    </w:lvl>
    <w:lvl w:ilvl="1" w:tplc="44747081" w:tentative="1">
      <w:start w:val="1"/>
      <w:numFmt w:val="lowerLetter"/>
      <w:lvlText w:val="%2."/>
      <w:lvlJc w:val="left"/>
      <w:pPr>
        <w:ind w:left="1440" w:hanging="360"/>
      </w:pPr>
    </w:lvl>
    <w:lvl w:ilvl="2" w:tplc="44747081" w:tentative="1">
      <w:start w:val="1"/>
      <w:numFmt w:val="lowerRoman"/>
      <w:lvlText w:val="%3."/>
      <w:lvlJc w:val="right"/>
      <w:pPr>
        <w:ind w:left="2160" w:hanging="180"/>
      </w:pPr>
    </w:lvl>
    <w:lvl w:ilvl="3" w:tplc="44747081" w:tentative="1">
      <w:start w:val="1"/>
      <w:numFmt w:val="decimal"/>
      <w:lvlText w:val="%4."/>
      <w:lvlJc w:val="left"/>
      <w:pPr>
        <w:ind w:left="2880" w:hanging="360"/>
      </w:pPr>
    </w:lvl>
    <w:lvl w:ilvl="4" w:tplc="44747081" w:tentative="1">
      <w:start w:val="1"/>
      <w:numFmt w:val="lowerLetter"/>
      <w:lvlText w:val="%5."/>
      <w:lvlJc w:val="left"/>
      <w:pPr>
        <w:ind w:left="3600" w:hanging="360"/>
      </w:pPr>
    </w:lvl>
    <w:lvl w:ilvl="5" w:tplc="44747081" w:tentative="1">
      <w:start w:val="1"/>
      <w:numFmt w:val="lowerRoman"/>
      <w:lvlText w:val="%6."/>
      <w:lvlJc w:val="right"/>
      <w:pPr>
        <w:ind w:left="4320" w:hanging="180"/>
      </w:pPr>
    </w:lvl>
    <w:lvl w:ilvl="6" w:tplc="44747081" w:tentative="1">
      <w:start w:val="1"/>
      <w:numFmt w:val="decimal"/>
      <w:lvlText w:val="%7."/>
      <w:lvlJc w:val="left"/>
      <w:pPr>
        <w:ind w:left="5040" w:hanging="360"/>
      </w:pPr>
    </w:lvl>
    <w:lvl w:ilvl="7" w:tplc="44747081" w:tentative="1">
      <w:start w:val="1"/>
      <w:numFmt w:val="lowerLetter"/>
      <w:lvlText w:val="%8."/>
      <w:lvlJc w:val="left"/>
      <w:pPr>
        <w:ind w:left="5760" w:hanging="360"/>
      </w:pPr>
    </w:lvl>
    <w:lvl w:ilvl="8" w:tplc="44747081" w:tentative="1">
      <w:start w:val="1"/>
      <w:numFmt w:val="lowerRoman"/>
      <w:lvlText w:val="%9."/>
      <w:lvlJc w:val="right"/>
      <w:pPr>
        <w:ind w:left="6480" w:hanging="180"/>
      </w:pPr>
    </w:lvl>
  </w:abstractNum>
  <w:abstractNum w:abstractNumId="98416262">
    <w:multiLevelType w:val="hybridMultilevel"/>
    <w:lvl w:ilvl="0" w:tplc="32356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416262">
    <w:abstractNumId w:val="98416262"/>
  </w:num>
  <w:num w:numId="98416263">
    <w:abstractNumId w:val="984162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778872" Type="http://schemas.microsoft.com/office/2011/relationships/commentsExtended" Target="commentsExtended.xml"/><Relationship Id="rId767968562" Type="http://schemas.microsoft.com/office/2011/relationships/people" Target="people.xml"/><Relationship Id="rId93736805191b2ce6a" Type="http://schemas.openxmlformats.org/officeDocument/2006/relationships/hyperlink" Target="https://gd.eppo.int/taxon/XIPHBC/" TargetMode="External"/><Relationship Id="rId40666805191b2ced5" Type="http://schemas.openxmlformats.org/officeDocument/2006/relationships/hyperlink" Target="https://gd.eppo.int/taxon/XIPHBC/categorization" TargetMode="External"/><Relationship Id="rId50896805191b2f306" Type="http://schemas.openxmlformats.org/officeDocument/2006/relationships/hyperlink" Target="https://doi.org/10.2903/j.efsa.2018.5298" TargetMode="External"/><Relationship Id="rId42726805191b2f5b9" Type="http://schemas.openxmlformats.org/officeDocument/2006/relationships/hyperlink" Target="https://entnemdept.ifas.ufl.edu/creatures/nematode/dagger_nematode.htm" TargetMode="External"/><Relationship Id="rId61506805191b2f724" Type="http://schemas.openxmlformats.org/officeDocument/2006/relationships/hyperlink" Target="https://doi.org/10.1371/journal.pone.0217506" TargetMode="External"/><Relationship Id="rId38386805191b2f776" Type="http://schemas.openxmlformats.org/officeDocument/2006/relationships/hyperlink" Target="https://pra.eppo.int/pra/1eb7d285-8ce3-4170-8f95-9a1b44547555" TargetMode="External"/><Relationship Id="rId67446805191b2f9d8" Type="http://schemas.openxmlformats.org/officeDocument/2006/relationships/hyperlink" Target="https://doi.org/10.21307/jofnem-2019-007" TargetMode="External"/><Relationship Id="rId94756805191b2faf2" Type="http://schemas.openxmlformats.org/officeDocument/2006/relationships/hyperlink" Target="https://gd.eppo.int" TargetMode="External"/><Relationship Id="rId96806805191b2fc07" Type="http://schemas.openxmlformats.org/officeDocument/2006/relationships/hyperlink" Target="https://doi.org/10.1111/j.1365-2338.1984.tb01984.x" TargetMode="External"/><Relationship Id="rId51006805191b2e54f" Type="http://schemas.openxmlformats.org/officeDocument/2006/relationships/image" Target="media/imgrId51006805191b2e54f.jpg"/><Relationship Id="rId68846805191b2fc72" Type="http://schemas.openxmlformats.org/officeDocument/2006/relationships/image" Target="media/imgrId68846805191b2fc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