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5404673f46ead37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1808673f46ead38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301004" name="name6278673f46ead4075"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5630673f46ead4073" cstate="print"/>
                          <a:stretch>
                            <a:fillRect/>
                          </a:stretch>
                        </pic:blipFill>
                        <pic:spPr>
                          <a:xfrm>
                            <a:off x="0" y="0"/>
                            <a:ext cx="2160000" cy="1281600"/>
                          </a:xfrm>
                          <a:prstGeom prst="rect">
                            <a:avLst/>
                          </a:prstGeom>
                          <a:ln w="0">
                            <a:noFill/>
                          </a:ln>
                        </pic:spPr>
                      </pic:pic>
                    </a:graphicData>
                  </a:graphic>
                </wp:inline>
              </w:drawing>
            </w:r>
            <w:hyperlink r:id="rId4522673f46ead41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10022404" name="name4402673f46ead9e0f"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9215673f46ead9e0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Goias, Minas Gerais, Para, Parana, Rio de Janeiro, Rio Grande do Sul, Santa Catarina, Sao Paulo, Sergipe),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1628673f46eadc4ae"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1804673f46eadc5be"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1769673f46eadc613"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1384673f46eadc73c"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9328673f46eadc80f"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5656673f46eadc8ae"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7711673f46eadc92f"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3813673f46eadc97f"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1920673f46eadca00"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4685673f46eadcaa0"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3571673f46eadcb36"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2749673f46eadcb67"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7004673f46eadcbf1"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8750673f46eadcc65"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4997673f46eadccd6"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4550673f46eadcde5"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7992673f46eadce38"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4779673f46eadd4a4"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4024673f46eadd552"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4002673f46eadd5b5"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6990673f46eadd81d"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888673f46eadda79"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4047673f46eade0c6"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9717673f46eade345"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9808673f46eade398"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8613673f46eade4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56322971" name="name4491673f46eade5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49673f46eade5d7"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41054">
    <w:multiLevelType w:val="hybridMultilevel"/>
    <w:lvl w:ilvl="0" w:tplc="93115323">
      <w:start w:val="1"/>
      <w:numFmt w:val="decimal"/>
      <w:lvlText w:val="%1."/>
      <w:lvlJc w:val="left"/>
      <w:pPr>
        <w:ind w:left="720" w:hanging="360"/>
      </w:pPr>
    </w:lvl>
    <w:lvl w:ilvl="1" w:tplc="93115323" w:tentative="1">
      <w:start w:val="1"/>
      <w:numFmt w:val="lowerLetter"/>
      <w:lvlText w:val="%2."/>
      <w:lvlJc w:val="left"/>
      <w:pPr>
        <w:ind w:left="1440" w:hanging="360"/>
      </w:pPr>
    </w:lvl>
    <w:lvl w:ilvl="2" w:tplc="93115323" w:tentative="1">
      <w:start w:val="1"/>
      <w:numFmt w:val="lowerRoman"/>
      <w:lvlText w:val="%3."/>
      <w:lvlJc w:val="right"/>
      <w:pPr>
        <w:ind w:left="2160" w:hanging="180"/>
      </w:pPr>
    </w:lvl>
    <w:lvl w:ilvl="3" w:tplc="93115323" w:tentative="1">
      <w:start w:val="1"/>
      <w:numFmt w:val="decimal"/>
      <w:lvlText w:val="%4."/>
      <w:lvlJc w:val="left"/>
      <w:pPr>
        <w:ind w:left="2880" w:hanging="360"/>
      </w:pPr>
    </w:lvl>
    <w:lvl w:ilvl="4" w:tplc="93115323" w:tentative="1">
      <w:start w:val="1"/>
      <w:numFmt w:val="lowerLetter"/>
      <w:lvlText w:val="%5."/>
      <w:lvlJc w:val="left"/>
      <w:pPr>
        <w:ind w:left="3600" w:hanging="360"/>
      </w:pPr>
    </w:lvl>
    <w:lvl w:ilvl="5" w:tplc="93115323" w:tentative="1">
      <w:start w:val="1"/>
      <w:numFmt w:val="lowerRoman"/>
      <w:lvlText w:val="%6."/>
      <w:lvlJc w:val="right"/>
      <w:pPr>
        <w:ind w:left="4320" w:hanging="180"/>
      </w:pPr>
    </w:lvl>
    <w:lvl w:ilvl="6" w:tplc="93115323" w:tentative="1">
      <w:start w:val="1"/>
      <w:numFmt w:val="decimal"/>
      <w:lvlText w:val="%7."/>
      <w:lvlJc w:val="left"/>
      <w:pPr>
        <w:ind w:left="5040" w:hanging="360"/>
      </w:pPr>
    </w:lvl>
    <w:lvl w:ilvl="7" w:tplc="93115323" w:tentative="1">
      <w:start w:val="1"/>
      <w:numFmt w:val="lowerLetter"/>
      <w:lvlText w:val="%8."/>
      <w:lvlJc w:val="left"/>
      <w:pPr>
        <w:ind w:left="5760" w:hanging="360"/>
      </w:pPr>
    </w:lvl>
    <w:lvl w:ilvl="8" w:tplc="93115323" w:tentative="1">
      <w:start w:val="1"/>
      <w:numFmt w:val="lowerRoman"/>
      <w:lvlText w:val="%9."/>
      <w:lvlJc w:val="right"/>
      <w:pPr>
        <w:ind w:left="6480" w:hanging="180"/>
      </w:pPr>
    </w:lvl>
  </w:abstractNum>
  <w:abstractNum w:abstractNumId="59841053">
    <w:multiLevelType w:val="hybridMultilevel"/>
    <w:lvl w:ilvl="0" w:tplc="18672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41053">
    <w:abstractNumId w:val="59841053"/>
  </w:num>
  <w:num w:numId="59841054">
    <w:abstractNumId w:val="59841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5748056" Type="http://schemas.microsoft.com/office/2011/relationships/commentsExtended" Target="commentsExtended.xml"/><Relationship Id="rId219374670" Type="http://schemas.microsoft.com/office/2011/relationships/people" Target="people.xml"/><Relationship Id="rId5404673f46ead37be" Type="http://schemas.openxmlformats.org/officeDocument/2006/relationships/hyperlink" Target="https://gd.eppo.int/taxon/XYLEFA/" TargetMode="External"/><Relationship Id="rId1808673f46ead3828" Type="http://schemas.openxmlformats.org/officeDocument/2006/relationships/hyperlink" Target="https://gd.eppo.int/taxon/XYLEFA/categorization" TargetMode="External"/><Relationship Id="rId4522673f46ead414f" Type="http://schemas.openxmlformats.org/officeDocument/2006/relationships/hyperlink" Target="https://gd.eppo.int/taxon/XYLEFA/photos" TargetMode="External"/><Relationship Id="rId1628673f46eadc4ae" Type="http://schemas.openxmlformats.org/officeDocument/2006/relationships/hyperlink" Target="https://doi.org/10.1038/s41598-018-33957-z" TargetMode="External"/><Relationship Id="rId1804673f46eadc5be" Type="http://schemas.openxmlformats.org/officeDocument/2006/relationships/hyperlink" Target="https://doi.org/10.1186/s12864-019-5565-9" TargetMode="External"/><Relationship Id="rId1769673f46eadc613" Type="http://schemas.openxmlformats.org/officeDocument/2006/relationships/hyperlink" Target="https://doi.org/10.2903/sp.efsa.2019.EN-1628" TargetMode="External"/><Relationship Id="rId1384673f46eadc73c" Type="http://schemas.openxmlformats.org/officeDocument/2006/relationships/hyperlink" Target="https://doi.org/10.1093/amt/tsy034" TargetMode="External"/><Relationship Id="rId9328673f46eadc80f" Type="http://schemas.openxmlformats.org/officeDocument/2006/relationships/hyperlink" Target="https://doi.org/10.2903/j.efsa.2015.3989" TargetMode="External"/><Relationship Id="rId5656673f46eadc8ae" Type="http://schemas.openxmlformats.org/officeDocument/2006/relationships/hyperlink" Target="https://doi.org/10.2903/j.efsa.2015.4225" TargetMode="External"/><Relationship Id="rId7711673f46eadc92f" Type="http://schemas.openxmlformats.org/officeDocument/2006/relationships/hyperlink" Target="https://doi.org/10.2903/j.efsa.2018.5357" TargetMode="External"/><Relationship Id="rId3813673f46eadc97f" Type="http://schemas.openxmlformats.org/officeDocument/2006/relationships/hyperlink" Target="https://doi.org/10.2903/sp.efsa.2019.EN-1667" TargetMode="External"/><Relationship Id="rId1920673f46eadca00" Type="http://schemas.openxmlformats.org/officeDocument/2006/relationships/hyperlink" Target="https://doi.org/10.2903/j.efsa.2019.5665" TargetMode="External"/><Relationship Id="rId4685673f46eadcaa0" Type="http://schemas.openxmlformats.org/officeDocument/2006/relationships/hyperlink" Target="https://doi.org/10.2903/j.efsa.2019.5736" TargetMode="External"/><Relationship Id="rId3571673f46eadcb36" Type="http://schemas.openxmlformats.org/officeDocument/2006/relationships/hyperlink" Target="https://doi.org/10.2903/j.efsa.2020.6114" TargetMode="External"/><Relationship Id="rId2749673f46eadcb67" Type="http://schemas.openxmlformats.org/officeDocument/2006/relationships/hyperlink" Target="https://gd.eppo.int/reporting/article-3666" TargetMode="External"/><Relationship Id="rId7004673f46eadcbf1" Type="http://schemas.openxmlformats.org/officeDocument/2006/relationships/hyperlink" Target="https://doi.org/10.1111/epp.12325" TargetMode="External"/><Relationship Id="rId8750673f46eadcc65" Type="http://schemas.openxmlformats.org/officeDocument/2006/relationships/hyperlink" Target="https://doi.org/10.1111/epp.12328" TargetMode="External"/><Relationship Id="rId4997673f46eadccd6" Type="http://schemas.openxmlformats.org/officeDocument/2006/relationships/hyperlink" Target="https://doi.org/10.1111/epp.12340" TargetMode="External"/><Relationship Id="rId4550673f46eadcde5" Type="http://schemas.openxmlformats.org/officeDocument/2006/relationships/hyperlink" Target="https://ec.europa.eu/food/sites/food/files/plant/docs/ph_biosec_legis_guidelines_xylella-survey.pdf" TargetMode="External"/><Relationship Id="rId7992673f46eadce38" Type="http://schemas.openxmlformats.org/officeDocument/2006/relationships/hyperlink" Target="https://ec.europa.eu/food/plant/plant_health_biosecurity/legislation/emergency_measures/xylella-fastidiosa/susceptible_en" TargetMode="External"/><Relationship Id="rId4779673f46eadd4a4" Type="http://schemas.openxmlformats.org/officeDocument/2006/relationships/hyperlink" Target="https://www.ippc.int/static/media/files/publication/en/2018/09/DP_25_2018_Xylellafastidiosa_2018-09-21.pdf" TargetMode="External"/><Relationship Id="rId4024673f46eadd552" Type="http://schemas.openxmlformats.org/officeDocument/2006/relationships/hyperlink" Target="https://doi.org/10.3389/fmicb.2018.02141" TargetMode="External"/><Relationship Id="rId4002673f46eadd5b5" Type="http://schemas.openxmlformats.org/officeDocument/2006/relationships/hyperlink" Target="https://doi.org/10.1117/1.JRS.6.063542" TargetMode="External"/><Relationship Id="rId6990673f46eadd81d" Type="http://schemas.openxmlformats.org/officeDocument/2006/relationships/hyperlink" Target="https://www.eisnederland.nl/DesktopModules/Bring2mind/DMX/Download.aspx?command=core_download&amp;entryid=801&amp;language=nl-NL&amp;PortalId=4&amp;TabId=563" TargetMode="External"/><Relationship Id="rId6888673f46eadda79" Type="http://schemas.openxmlformats.org/officeDocument/2006/relationships/hyperlink" Target="https://doi.org/10.1094/PHP-2003-0321-01-RS" TargetMode="External"/><Relationship Id="rId4047673f46eade0c6" Type="http://schemas.openxmlformats.org/officeDocument/2006/relationships/hyperlink" Target="https://doi.org/10.1128/AEM.02972-18" TargetMode="External"/><Relationship Id="rId9717673f46eade345" Type="http://schemas.openxmlformats.org/officeDocument/2006/relationships/hyperlink" Target="https://www.cabi.org/isc/datasheet/57195" TargetMode="External"/><Relationship Id="rId9808673f46eade398" Type="http://schemas.openxmlformats.org/officeDocument/2006/relationships/hyperlink" Target="https://www.efsa.europa.eu/en/supporting/pub/en-1667" TargetMode="External"/><Relationship Id="rId8613673f46eade453" Type="http://schemas.openxmlformats.org/officeDocument/2006/relationships/hyperlink" Target="https://gd.eppo.int" TargetMode="External"/><Relationship Id="rId5630673f46ead4073" Type="http://schemas.openxmlformats.org/officeDocument/2006/relationships/image" Target="media/imgrId5630673f46ead4073.jpg"/><Relationship Id="rId9215673f46ead9e0c" Type="http://schemas.openxmlformats.org/officeDocument/2006/relationships/image" Target="media/imgrId9215673f46ead9e0c.jpg"/><Relationship Id="rId1649673f46eade5d7" Type="http://schemas.openxmlformats.org/officeDocument/2006/relationships/image" Target="media/imgrId1649673f46eade5d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